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5A66" w14:textId="77777777" w:rsidR="00CE2C7B" w:rsidRPr="009A348A" w:rsidRDefault="00CE2C7B" w:rsidP="00CE2C7B">
      <w:pPr>
        <w:spacing w:line="10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A348A">
        <w:rPr>
          <w:noProof/>
        </w:rPr>
        <w:drawing>
          <wp:inline distT="0" distB="0" distL="0" distR="0" wp14:anchorId="37035770" wp14:editId="163E3643">
            <wp:extent cx="995045" cy="57150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348A">
        <w:rPr>
          <w:noProof/>
        </w:rPr>
        <w:drawing>
          <wp:inline distT="0" distB="0" distL="0" distR="0" wp14:anchorId="6BB46242" wp14:editId="022A677B">
            <wp:extent cx="541655" cy="65595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348A">
        <w:rPr>
          <w:noProof/>
        </w:rPr>
        <w:drawing>
          <wp:inline distT="0" distB="0" distL="0" distR="0" wp14:anchorId="2FD08392" wp14:editId="6D54401F">
            <wp:extent cx="884555" cy="592455"/>
            <wp:effectExtent l="0" t="0" r="0" b="0"/>
            <wp:docPr id="3" name="Immagine 1" descr="europa-514x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europa-514x3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8B9B2" w14:textId="77777777" w:rsidR="00CE2C7B" w:rsidRPr="009A348A" w:rsidRDefault="00CE2C7B" w:rsidP="00CE2C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A348A">
        <w:rPr>
          <w:rFonts w:ascii="Arial" w:eastAsia="Times New Roman" w:hAnsi="Arial" w:cs="Arial"/>
          <w:b/>
          <w:bCs/>
          <w:color w:val="000000"/>
          <w:sz w:val="28"/>
          <w:szCs w:val="28"/>
        </w:rPr>
        <w:t>ISTITUTO COMPRENSIVO “Don Stefano Casadio”</w:t>
      </w:r>
    </w:p>
    <w:p w14:paraId="6018B5CF" w14:textId="77777777" w:rsidR="00CE2C7B" w:rsidRPr="009A348A" w:rsidRDefault="00CE2C7B" w:rsidP="00CE2C7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A348A">
        <w:rPr>
          <w:rFonts w:ascii="Arial" w:eastAsia="Times New Roman" w:hAnsi="Arial" w:cs="Arial"/>
          <w:color w:val="000000"/>
          <w:sz w:val="18"/>
          <w:szCs w:val="18"/>
        </w:rPr>
        <w:t>Via Dante Alighieri, 8 - 48033 Cotignola (RA) - RAIC 81300N Tel: 0545/908814</w:t>
      </w:r>
    </w:p>
    <w:p w14:paraId="2F039F5E" w14:textId="77777777" w:rsidR="00CE2C7B" w:rsidRPr="009A348A" w:rsidRDefault="00CE2C7B" w:rsidP="00CE2C7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9A348A">
        <w:rPr>
          <w:rFonts w:ascii="Arial" w:eastAsia="Times New Roman" w:hAnsi="Arial" w:cs="Arial"/>
          <w:color w:val="000000"/>
          <w:sz w:val="14"/>
          <w:szCs w:val="14"/>
        </w:rPr>
        <w:t xml:space="preserve">C.F. 82003610399 e-mail: </w:t>
      </w:r>
      <w:hyperlink r:id="rId8">
        <w:r w:rsidRPr="009A348A">
          <w:rPr>
            <w:rStyle w:val="CollegamentoInternet"/>
            <w:rFonts w:ascii="Arial" w:hAnsi="Arial" w:cs="Arial"/>
            <w:sz w:val="14"/>
            <w:szCs w:val="14"/>
          </w:rPr>
          <w:t>raic81300n@istruzione.it</w:t>
        </w:r>
      </w:hyperlink>
      <w:r w:rsidRPr="009A348A">
        <w:rPr>
          <w:rFonts w:ascii="Arial" w:eastAsia="Times New Roman" w:hAnsi="Arial" w:cs="Arial"/>
          <w:color w:val="000000"/>
          <w:sz w:val="14"/>
          <w:szCs w:val="14"/>
        </w:rPr>
        <w:t xml:space="preserve"> – </w:t>
      </w:r>
      <w:hyperlink r:id="rId9">
        <w:r w:rsidRPr="009A348A">
          <w:rPr>
            <w:rStyle w:val="CollegamentoInternet"/>
            <w:rFonts w:ascii="Arial" w:hAnsi="Arial" w:cs="Arial"/>
            <w:sz w:val="14"/>
            <w:szCs w:val="14"/>
          </w:rPr>
          <w:t>iccotignola@gmail.com</w:t>
        </w:r>
      </w:hyperlink>
    </w:p>
    <w:p w14:paraId="39059278" w14:textId="77777777" w:rsidR="00CE2C7B" w:rsidRPr="009A348A" w:rsidRDefault="00CE2C7B" w:rsidP="00CE2C7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9A348A">
        <w:rPr>
          <w:rFonts w:ascii="Arial" w:eastAsia="Times New Roman" w:hAnsi="Arial" w:cs="Arial"/>
          <w:color w:val="000000"/>
          <w:sz w:val="14"/>
          <w:szCs w:val="14"/>
        </w:rPr>
        <w:t xml:space="preserve">PEC: </w:t>
      </w:r>
      <w:r w:rsidRPr="009A348A">
        <w:rPr>
          <w:rStyle w:val="CollegamentoInternet"/>
          <w:rFonts w:ascii="Arial" w:hAnsi="Arial" w:cs="Arial"/>
          <w:sz w:val="14"/>
          <w:szCs w:val="14"/>
        </w:rPr>
        <w:t>raic81300n@pec.istruzione.it</w:t>
      </w:r>
      <w:r w:rsidRPr="009A348A">
        <w:rPr>
          <w:rFonts w:ascii="Arial" w:eastAsia="Times New Roman" w:hAnsi="Arial" w:cs="Arial"/>
          <w:color w:val="000000"/>
          <w:sz w:val="14"/>
          <w:szCs w:val="14"/>
        </w:rPr>
        <w:t xml:space="preserve"> Sito web: iccotignola.edu.it - Codice univoco ufficio: UFMGLF</w:t>
      </w:r>
    </w:p>
    <w:p w14:paraId="25D0DDB6" w14:textId="77777777" w:rsidR="00376DF3" w:rsidRPr="009A348A" w:rsidRDefault="00376DF3" w:rsidP="00376DF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4"/>
          <w:szCs w:val="14"/>
        </w:rPr>
      </w:pPr>
    </w:p>
    <w:p w14:paraId="58D659F8" w14:textId="77777777" w:rsidR="00376DF3" w:rsidRPr="009A348A" w:rsidRDefault="00376DF3" w:rsidP="00376D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9A348A">
        <w:rPr>
          <w:rFonts w:ascii="Arial" w:hAnsi="Arial" w:cs="Arial"/>
          <w:b/>
          <w:color w:val="000000"/>
          <w:sz w:val="32"/>
          <w:szCs w:val="32"/>
        </w:rPr>
        <w:t xml:space="preserve">Scuola </w:t>
      </w:r>
      <w:r w:rsidR="006754D3" w:rsidRPr="009A348A">
        <w:rPr>
          <w:rFonts w:ascii="Arial" w:hAnsi="Arial" w:cs="Arial"/>
          <w:b/>
          <w:color w:val="000000"/>
          <w:sz w:val="32"/>
          <w:szCs w:val="32"/>
        </w:rPr>
        <w:t>primaria “Angeli del Senio”</w:t>
      </w:r>
      <w:r w:rsidR="009A348A" w:rsidRPr="009A348A">
        <w:rPr>
          <w:rFonts w:ascii="Arial" w:hAnsi="Arial" w:cs="Arial"/>
          <w:b/>
          <w:color w:val="000000"/>
          <w:sz w:val="32"/>
          <w:szCs w:val="32"/>
        </w:rPr>
        <w:t xml:space="preserve"> / “Giosuè Carducci”</w:t>
      </w:r>
    </w:p>
    <w:p w14:paraId="32466A8B" w14:textId="1BBA62CD" w:rsidR="00FF0D64" w:rsidRPr="009A348A" w:rsidRDefault="00736827" w:rsidP="004E691A">
      <w:pPr>
        <w:jc w:val="center"/>
        <w:rPr>
          <w:rFonts w:ascii="Arial" w:hAnsi="Arial" w:cs="Arial"/>
          <w:b/>
        </w:rPr>
      </w:pPr>
      <w:r w:rsidRPr="009A348A">
        <w:rPr>
          <w:rFonts w:ascii="Arial" w:hAnsi="Arial" w:cs="Arial"/>
          <w:b/>
        </w:rPr>
        <w:t xml:space="preserve">PROGRAMMAZIONE ANNUALE DI </w:t>
      </w:r>
      <w:r w:rsidR="00376DF3" w:rsidRPr="009A348A">
        <w:rPr>
          <w:rFonts w:ascii="Arial" w:hAnsi="Arial" w:cs="Arial"/>
          <w:b/>
        </w:rPr>
        <w:t>_________</w:t>
      </w:r>
      <w:r w:rsidR="006A5A09">
        <w:rPr>
          <w:rFonts w:ascii="Arial" w:hAnsi="Arial" w:cs="Arial"/>
          <w:b/>
        </w:rPr>
        <w:t>________</w:t>
      </w:r>
      <w:r w:rsidR="00376DF3" w:rsidRPr="009A348A">
        <w:rPr>
          <w:rFonts w:ascii="Arial" w:hAnsi="Arial" w:cs="Arial"/>
          <w:b/>
        </w:rPr>
        <w:t>_</w:t>
      </w:r>
    </w:p>
    <w:p w14:paraId="52721C1B" w14:textId="21830003" w:rsidR="00FF0D64" w:rsidRPr="009A348A" w:rsidRDefault="00736827" w:rsidP="004E691A">
      <w:pPr>
        <w:jc w:val="center"/>
        <w:rPr>
          <w:rFonts w:ascii="Arial" w:hAnsi="Arial" w:cs="Arial"/>
          <w:b/>
        </w:rPr>
      </w:pPr>
      <w:r w:rsidRPr="009A348A">
        <w:rPr>
          <w:rFonts w:ascii="Arial" w:hAnsi="Arial" w:cs="Arial"/>
          <w:b/>
        </w:rPr>
        <w:t xml:space="preserve">Classe </w:t>
      </w:r>
      <w:r w:rsidR="00376DF3" w:rsidRPr="009A348A">
        <w:rPr>
          <w:rFonts w:ascii="Arial" w:hAnsi="Arial" w:cs="Arial"/>
          <w:b/>
        </w:rPr>
        <w:t>___________</w:t>
      </w:r>
      <w:r w:rsidR="007F2DB2" w:rsidRPr="009A348A">
        <w:rPr>
          <w:rFonts w:ascii="Arial" w:hAnsi="Arial" w:cs="Arial"/>
          <w:b/>
        </w:rPr>
        <w:t xml:space="preserve">   A.S. </w:t>
      </w:r>
      <w:r w:rsidR="00E86A03">
        <w:rPr>
          <w:rFonts w:ascii="Arial" w:hAnsi="Arial" w:cs="Arial"/>
          <w:b/>
        </w:rPr>
        <w:t>__________________</w:t>
      </w:r>
    </w:p>
    <w:p w14:paraId="7EAD07D4" w14:textId="77777777" w:rsidR="004E691A" w:rsidRPr="009A348A" w:rsidRDefault="004E691A" w:rsidP="004E691A">
      <w:pPr>
        <w:jc w:val="center"/>
        <w:rPr>
          <w:rFonts w:ascii="Arial" w:hAnsi="Arial" w:cs="Arial"/>
          <w:b/>
        </w:rPr>
      </w:pPr>
      <w:r w:rsidRPr="009A348A">
        <w:rPr>
          <w:rFonts w:ascii="Arial" w:hAnsi="Arial" w:cs="Arial"/>
          <w:b/>
        </w:rPr>
        <w:t>PRESENTAZIONE DELLA CLASSE</w:t>
      </w:r>
    </w:p>
    <w:p w14:paraId="4F124FEB" w14:textId="77777777" w:rsidR="004E691A" w:rsidRPr="009A348A" w:rsidRDefault="004E691A" w:rsidP="004E691A">
      <w:pPr>
        <w:jc w:val="both"/>
        <w:rPr>
          <w:rFonts w:ascii="Arial" w:hAnsi="Arial" w:cs="Arial"/>
        </w:rPr>
      </w:pPr>
      <w:r w:rsidRPr="009A348A">
        <w:rPr>
          <w:rFonts w:ascii="Arial" w:hAnsi="Arial" w:cs="Arial"/>
        </w:rPr>
        <w:t xml:space="preserve">La classe è composta </w:t>
      </w:r>
      <w:r w:rsidR="00376DF3" w:rsidRPr="009A348A">
        <w:rPr>
          <w:rFonts w:ascii="Arial" w:hAnsi="Arial" w:cs="Arial"/>
        </w:rPr>
        <w:t>da_________________</w:t>
      </w:r>
      <w:r w:rsidRPr="009A348A">
        <w:rPr>
          <w:rFonts w:ascii="Arial" w:hAnsi="Arial" w:cs="Arial"/>
        </w:rPr>
        <w:t>.</w:t>
      </w:r>
    </w:p>
    <w:p w14:paraId="0C90C69C" w14:textId="77777777" w:rsidR="004E691A" w:rsidRPr="009A348A" w:rsidRDefault="004E691A" w:rsidP="004E691A">
      <w:pPr>
        <w:jc w:val="both"/>
        <w:rPr>
          <w:rFonts w:ascii="Arial" w:hAnsi="Arial" w:cs="Arial"/>
        </w:rPr>
      </w:pPr>
      <w:r w:rsidRPr="009A348A">
        <w:rPr>
          <w:rFonts w:ascii="Arial" w:hAnsi="Arial" w:cs="Arial"/>
        </w:rPr>
        <w:t xml:space="preserve">L’orario delle lezioni è così strutturato: </w:t>
      </w:r>
      <w:r w:rsidR="00376DF3" w:rsidRPr="009A348A">
        <w:rPr>
          <w:rFonts w:ascii="Arial" w:hAnsi="Arial" w:cs="Arial"/>
        </w:rPr>
        <w:t>_________________________</w:t>
      </w:r>
      <w:r w:rsidRPr="009A348A">
        <w:rPr>
          <w:rFonts w:ascii="Arial" w:hAnsi="Arial" w:cs="Arial"/>
        </w:rPr>
        <w:t>.</w:t>
      </w:r>
    </w:p>
    <w:p w14:paraId="29201927" w14:textId="77777777" w:rsidR="004E691A" w:rsidRPr="009A348A" w:rsidRDefault="004E691A" w:rsidP="00376DF3">
      <w:pPr>
        <w:jc w:val="both"/>
        <w:rPr>
          <w:rFonts w:ascii="Arial" w:hAnsi="Arial" w:cs="Arial"/>
        </w:rPr>
      </w:pPr>
      <w:r w:rsidRPr="009A348A">
        <w:rPr>
          <w:rFonts w:ascii="Arial" w:hAnsi="Arial" w:cs="Arial"/>
        </w:rPr>
        <w:t xml:space="preserve">La classe è </w:t>
      </w:r>
      <w:r w:rsidR="000D4443" w:rsidRPr="009A348A">
        <w:rPr>
          <w:rFonts w:ascii="Arial" w:hAnsi="Arial" w:cs="Arial"/>
        </w:rPr>
        <w:t>…</w:t>
      </w:r>
    </w:p>
    <w:p w14:paraId="4F71B5C6" w14:textId="39A42AB0" w:rsidR="00E04C84" w:rsidRPr="009A348A" w:rsidRDefault="00E04C84" w:rsidP="00E04C84">
      <w:pPr>
        <w:jc w:val="both"/>
        <w:rPr>
          <w:rFonts w:ascii="Arial" w:hAnsi="Arial" w:cs="Arial"/>
        </w:rPr>
      </w:pPr>
      <w:r w:rsidRPr="009A348A">
        <w:rPr>
          <w:rFonts w:ascii="Arial" w:hAnsi="Arial" w:cs="Arial"/>
        </w:rPr>
        <w:t>Per gli alunni</w:t>
      </w:r>
      <w:r w:rsidR="00376DF3" w:rsidRPr="009A348A">
        <w:rPr>
          <w:rFonts w:ascii="Arial" w:hAnsi="Arial" w:cs="Arial"/>
        </w:rPr>
        <w:t xml:space="preserve"> certificati</w:t>
      </w:r>
      <w:r w:rsidR="00E86A03">
        <w:rPr>
          <w:rFonts w:ascii="Arial" w:hAnsi="Arial" w:cs="Arial"/>
        </w:rPr>
        <w:t xml:space="preserve"> </w:t>
      </w:r>
      <w:r w:rsidR="00376DF3" w:rsidRPr="009A348A">
        <w:rPr>
          <w:rFonts w:ascii="Arial" w:hAnsi="Arial" w:cs="Arial"/>
        </w:rPr>
        <w:t>L. 104,</w:t>
      </w:r>
      <w:r w:rsidRPr="009A348A">
        <w:rPr>
          <w:rFonts w:ascii="Arial" w:hAnsi="Arial" w:cs="Arial"/>
        </w:rPr>
        <w:t xml:space="preserve"> la programmazione sarà adeguata in base alle indicazioni del PEI e per gli alunni </w:t>
      </w:r>
      <w:r w:rsidR="00376DF3" w:rsidRPr="009A348A">
        <w:rPr>
          <w:rFonts w:ascii="Arial" w:hAnsi="Arial" w:cs="Arial"/>
        </w:rPr>
        <w:t>certificati</w:t>
      </w:r>
      <w:r w:rsidRPr="009A348A">
        <w:rPr>
          <w:rFonts w:ascii="Arial" w:hAnsi="Arial" w:cs="Arial"/>
        </w:rPr>
        <w:t xml:space="preserve"> DSA o con BES la programmazione potrà subire variazioni in relazione al PDP. Per loro verranno predisposti strumenti compensativi e dispensativi tenendo conto degli obiettivi programmati in base al livello di partenza per permettere di rafforzare la propria autostima e far emergere le potenzialità migliori.   </w:t>
      </w:r>
    </w:p>
    <w:p w14:paraId="58574724" w14:textId="77777777" w:rsidR="00736827" w:rsidRPr="009A348A" w:rsidRDefault="00736827" w:rsidP="004E691A">
      <w:pPr>
        <w:jc w:val="both"/>
        <w:rPr>
          <w:rFonts w:ascii="Arial" w:hAnsi="Arial" w:cs="Arial"/>
        </w:rPr>
      </w:pPr>
    </w:p>
    <w:p w14:paraId="27512498" w14:textId="77777777" w:rsidR="00FF0D64" w:rsidRPr="009A348A" w:rsidRDefault="00FF0D64" w:rsidP="00945F4B">
      <w:pPr>
        <w:pStyle w:val="Paragrafoelenco"/>
        <w:spacing w:before="28" w:line="100" w:lineRule="atLeast"/>
        <w:rPr>
          <w:rFonts w:ascii="Arial" w:eastAsia="Times New Roman" w:hAnsi="Arial" w:cs="Arial"/>
          <w:b/>
          <w:i/>
          <w:sz w:val="28"/>
          <w:szCs w:val="28"/>
        </w:rPr>
      </w:pPr>
      <w:r w:rsidRPr="009A348A">
        <w:rPr>
          <w:rFonts w:ascii="Arial" w:eastAsia="Times New Roman" w:hAnsi="Arial" w:cs="Arial"/>
          <w:b/>
          <w:i/>
          <w:sz w:val="28"/>
          <w:szCs w:val="28"/>
        </w:rPr>
        <w:t>Obiettivi trasversali del Consiglio di Classe</w:t>
      </w:r>
    </w:p>
    <w:p w14:paraId="6EF5A000" w14:textId="77777777" w:rsidR="00FE1C57" w:rsidRPr="009A348A" w:rsidRDefault="00945F4B" w:rsidP="00945F4B">
      <w:pPr>
        <w:spacing w:before="28" w:line="100" w:lineRule="atLeast"/>
        <w:jc w:val="both"/>
        <w:rPr>
          <w:rFonts w:ascii="Arial" w:eastAsia="Times New Roman" w:hAnsi="Arial" w:cs="Arial"/>
          <w:b/>
        </w:rPr>
      </w:pPr>
      <w:r w:rsidRPr="009A348A">
        <w:rPr>
          <w:rFonts w:ascii="Arial" w:eastAsia="Times New Roman" w:hAnsi="Arial" w:cs="Arial"/>
          <w:b/>
        </w:rPr>
        <w:t xml:space="preserve">Gli obiettivi trasversali del Consiglio di Classe (RELAZIONE CON GLI ALTRI, </w:t>
      </w:r>
      <w:r w:rsidRPr="009A348A">
        <w:rPr>
          <w:rFonts w:ascii="Arial" w:hAnsi="Arial" w:cs="Arial"/>
          <w:b/>
        </w:rPr>
        <w:t xml:space="preserve">COSTRUZIONE DEL SÉ, </w:t>
      </w:r>
      <w:r w:rsidRPr="009A348A">
        <w:rPr>
          <w:rFonts w:ascii="Arial" w:eastAsia="Times New Roman" w:hAnsi="Arial" w:cs="Arial"/>
          <w:b/>
        </w:rPr>
        <w:t>RAPPORTO CON LA REALTÁ) sono declinati nella programmazione comune del CdC, al quale si fa riferimento.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318"/>
        <w:gridCol w:w="6202"/>
      </w:tblGrid>
      <w:tr w:rsidR="00945F4B" w:rsidRPr="009A348A" w14:paraId="1692D2AE" w14:textId="77777777" w:rsidTr="006754D3">
        <w:tc>
          <w:tcPr>
            <w:tcW w:w="3318" w:type="dxa"/>
          </w:tcPr>
          <w:p w14:paraId="60081676" w14:textId="77777777" w:rsidR="00945F4B" w:rsidRPr="009A348A" w:rsidRDefault="00945F4B" w:rsidP="00FE1C57">
            <w:pPr>
              <w:spacing w:before="28" w:line="100" w:lineRule="atLeast"/>
              <w:rPr>
                <w:rFonts w:ascii="Arial" w:eastAsia="Times New Roman" w:hAnsi="Arial" w:cs="Arial"/>
              </w:rPr>
            </w:pPr>
            <w:r w:rsidRPr="009A348A">
              <w:rPr>
                <w:rFonts w:ascii="Arial" w:hAnsi="Arial" w:cs="Arial"/>
                <w:b/>
                <w:i/>
                <w:sz w:val="28"/>
                <w:szCs w:val="28"/>
              </w:rPr>
              <w:t>Obiettivi minimi</w:t>
            </w:r>
          </w:p>
        </w:tc>
        <w:tc>
          <w:tcPr>
            <w:tcW w:w="6202" w:type="dxa"/>
          </w:tcPr>
          <w:p w14:paraId="31528D73" w14:textId="77777777" w:rsidR="00945F4B" w:rsidRPr="009A348A" w:rsidRDefault="00945F4B" w:rsidP="00945F4B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348A">
              <w:rPr>
                <w:rFonts w:ascii="Arial" w:hAnsi="Arial" w:cs="Arial"/>
                <w:sz w:val="24"/>
                <w:szCs w:val="24"/>
              </w:rPr>
              <w:t xml:space="preserve">Acquisire e rafforzare il senso del dovere e dell’impegno scolastico: portare e avere cura di tutto il materiale richiesto </w:t>
            </w:r>
          </w:p>
          <w:p w14:paraId="470953C9" w14:textId="77777777" w:rsidR="00945F4B" w:rsidRPr="009A348A" w:rsidRDefault="00945F4B" w:rsidP="00945F4B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348A">
              <w:rPr>
                <w:rFonts w:ascii="Arial" w:hAnsi="Arial" w:cs="Arial"/>
                <w:sz w:val="24"/>
                <w:szCs w:val="24"/>
              </w:rPr>
              <w:t>Applicarsi nell’esecuzione delle attività proposte</w:t>
            </w:r>
          </w:p>
          <w:p w14:paraId="4BE02C25" w14:textId="77777777" w:rsidR="00945F4B" w:rsidRPr="009A348A" w:rsidRDefault="00945F4B" w:rsidP="00945F4B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348A">
              <w:rPr>
                <w:rFonts w:ascii="Arial" w:hAnsi="Arial" w:cs="Arial"/>
                <w:sz w:val="24"/>
                <w:szCs w:val="24"/>
              </w:rPr>
              <w:t>Progredire nella comprensione e nell’utilizzo degli elementi disciplinari e migliorare le competenze e abilità richieste dalla disciplina</w:t>
            </w:r>
          </w:p>
          <w:p w14:paraId="720A7762" w14:textId="77777777" w:rsidR="00945F4B" w:rsidRPr="009A348A" w:rsidRDefault="00945F4B" w:rsidP="008F2B8D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A348A">
              <w:rPr>
                <w:rFonts w:ascii="Arial" w:hAnsi="Arial" w:cs="Arial"/>
                <w:sz w:val="24"/>
                <w:szCs w:val="24"/>
              </w:rPr>
              <w:t xml:space="preserve">______________________ </w:t>
            </w:r>
          </w:p>
        </w:tc>
      </w:tr>
      <w:tr w:rsidR="00945F4B" w:rsidRPr="009A348A" w14:paraId="155D074B" w14:textId="77777777" w:rsidTr="006754D3">
        <w:tc>
          <w:tcPr>
            <w:tcW w:w="3318" w:type="dxa"/>
          </w:tcPr>
          <w:p w14:paraId="19A91C3A" w14:textId="77777777" w:rsidR="00945F4B" w:rsidRPr="009A348A" w:rsidRDefault="008F2B8D" w:rsidP="00FE1C57">
            <w:pPr>
              <w:spacing w:before="28" w:line="100" w:lineRule="atLeast"/>
              <w:rPr>
                <w:rFonts w:ascii="Arial" w:eastAsia="Times New Roman" w:hAnsi="Arial" w:cs="Arial"/>
              </w:rPr>
            </w:pPr>
            <w:r w:rsidRPr="009A348A">
              <w:rPr>
                <w:rFonts w:ascii="Arial" w:hAnsi="Arial" w:cs="Arial"/>
                <w:b/>
              </w:rPr>
              <w:t>OBIETTIVI SPECIFICI DI APPRENDIMENTO</w:t>
            </w:r>
          </w:p>
        </w:tc>
        <w:tc>
          <w:tcPr>
            <w:tcW w:w="6202" w:type="dxa"/>
          </w:tcPr>
          <w:p w14:paraId="07ACADB2" w14:textId="77777777" w:rsidR="00945F4B" w:rsidRPr="009A348A" w:rsidRDefault="00945F4B" w:rsidP="000D444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A348A">
              <w:rPr>
                <w:rFonts w:ascii="Arial" w:hAnsi="Arial" w:cs="Arial"/>
                <w:b/>
                <w:sz w:val="28"/>
                <w:szCs w:val="28"/>
              </w:rPr>
              <w:t>Comprensione ed uso dei linguaggi specifici:</w:t>
            </w:r>
          </w:p>
          <w:p w14:paraId="06904A3A" w14:textId="77777777" w:rsidR="00945F4B" w:rsidRPr="009A348A" w:rsidRDefault="00945F4B" w:rsidP="000D4443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9A348A">
              <w:rPr>
                <w:rFonts w:ascii="Arial" w:hAnsi="Arial" w:cs="Arial"/>
              </w:rPr>
              <w:t xml:space="preserve">Individuare </w:t>
            </w:r>
            <w:r w:rsidR="008F2B8D" w:rsidRPr="009A348A">
              <w:rPr>
                <w:rFonts w:ascii="Arial" w:hAnsi="Arial" w:cs="Arial"/>
              </w:rPr>
              <w:t>_____</w:t>
            </w:r>
          </w:p>
          <w:p w14:paraId="687C4E43" w14:textId="77777777" w:rsidR="008F2B8D" w:rsidRPr="009A348A" w:rsidRDefault="008F2B8D" w:rsidP="00945F4B">
            <w:pPr>
              <w:pStyle w:val="NormaleWeb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348A">
              <w:rPr>
                <w:rFonts w:ascii="Arial" w:hAnsi="Arial" w:cs="Arial"/>
              </w:rPr>
              <w:t>Comprendere ____</w:t>
            </w:r>
          </w:p>
          <w:p w14:paraId="03D34D37" w14:textId="77777777" w:rsidR="008F2B8D" w:rsidRPr="009A348A" w:rsidRDefault="008F2B8D" w:rsidP="00945F4B">
            <w:pPr>
              <w:pStyle w:val="NormaleWeb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348A">
              <w:rPr>
                <w:rFonts w:ascii="Arial" w:hAnsi="Arial" w:cs="Arial"/>
              </w:rPr>
              <w:t xml:space="preserve">Acquisire </w:t>
            </w:r>
            <w:r w:rsidR="00945F4B" w:rsidRPr="009A348A">
              <w:rPr>
                <w:rFonts w:ascii="Arial" w:hAnsi="Arial" w:cs="Arial"/>
              </w:rPr>
              <w:t>consapevole</w:t>
            </w:r>
            <w:r w:rsidRPr="009A348A">
              <w:rPr>
                <w:rFonts w:ascii="Arial" w:hAnsi="Arial" w:cs="Arial"/>
              </w:rPr>
              <w:t>zza</w:t>
            </w:r>
          </w:p>
          <w:p w14:paraId="5C45E788" w14:textId="77777777" w:rsidR="00945F4B" w:rsidRPr="009A348A" w:rsidRDefault="00945F4B" w:rsidP="008F2B8D">
            <w:pPr>
              <w:pStyle w:val="NormaleWeb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348A">
              <w:rPr>
                <w:rFonts w:ascii="Arial" w:hAnsi="Arial" w:cs="Arial"/>
              </w:rPr>
              <w:t>Acquisire concett</w:t>
            </w:r>
            <w:r w:rsidR="008F2B8D" w:rsidRPr="009A348A">
              <w:rPr>
                <w:rFonts w:ascii="Arial" w:hAnsi="Arial" w:cs="Arial"/>
              </w:rPr>
              <w:t>i di ___________</w:t>
            </w:r>
          </w:p>
          <w:p w14:paraId="00D04139" w14:textId="77777777" w:rsidR="00945F4B" w:rsidRPr="009A348A" w:rsidRDefault="00945F4B" w:rsidP="00945F4B">
            <w:pPr>
              <w:pStyle w:val="NormaleWeb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348A">
              <w:rPr>
                <w:rFonts w:ascii="Arial" w:hAnsi="Arial" w:cs="Arial"/>
              </w:rPr>
              <w:lastRenderedPageBreak/>
              <w:t xml:space="preserve">Saper </w:t>
            </w:r>
            <w:r w:rsidR="008F2B8D" w:rsidRPr="009A348A">
              <w:rPr>
                <w:rFonts w:ascii="Arial" w:hAnsi="Arial" w:cs="Arial"/>
              </w:rPr>
              <w:t>__________</w:t>
            </w:r>
          </w:p>
          <w:p w14:paraId="5062E200" w14:textId="77777777" w:rsidR="00945F4B" w:rsidRPr="009A348A" w:rsidRDefault="00945F4B" w:rsidP="00945F4B">
            <w:pPr>
              <w:pStyle w:val="NormaleWeb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348A">
              <w:rPr>
                <w:rFonts w:ascii="Arial" w:hAnsi="Arial" w:cs="Arial"/>
              </w:rPr>
              <w:t>Conoscere e saper utilizzare la terminologia specifica</w:t>
            </w:r>
            <w:r w:rsidR="008F2B8D" w:rsidRPr="009A348A">
              <w:rPr>
                <w:rFonts w:ascii="Arial" w:hAnsi="Arial" w:cs="Arial"/>
              </w:rPr>
              <w:t xml:space="preserve"> della disciplina</w:t>
            </w:r>
          </w:p>
          <w:p w14:paraId="7C84FFFA" w14:textId="77777777" w:rsidR="00945F4B" w:rsidRPr="009A348A" w:rsidRDefault="008F2B8D" w:rsidP="000D4443">
            <w:pPr>
              <w:pStyle w:val="NormaleWeb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A348A">
              <w:rPr>
                <w:rFonts w:ascii="Arial" w:hAnsi="Arial" w:cs="Arial"/>
              </w:rPr>
              <w:t>_________</w:t>
            </w:r>
          </w:p>
        </w:tc>
      </w:tr>
      <w:tr w:rsidR="00945F4B" w:rsidRPr="009A348A" w14:paraId="2E04A010" w14:textId="77777777" w:rsidTr="006754D3">
        <w:tc>
          <w:tcPr>
            <w:tcW w:w="3318" w:type="dxa"/>
          </w:tcPr>
          <w:p w14:paraId="2CED8A42" w14:textId="77777777" w:rsidR="00945F4B" w:rsidRPr="009A348A" w:rsidRDefault="008F2B8D" w:rsidP="008F2B8D">
            <w:pPr>
              <w:spacing w:before="28" w:line="100" w:lineRule="atLeast"/>
              <w:rPr>
                <w:rFonts w:ascii="Arial" w:eastAsia="Times New Roman" w:hAnsi="Arial" w:cs="Arial"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lastRenderedPageBreak/>
              <w:t>CRITERI METODOLOGICI:  METODI E STRATEGIE DIDATTICHE E STRUMENTI UTILIZZATI</w:t>
            </w:r>
          </w:p>
        </w:tc>
        <w:tc>
          <w:tcPr>
            <w:tcW w:w="6202" w:type="dxa"/>
          </w:tcPr>
          <w:p w14:paraId="2FDDE0CA" w14:textId="77777777" w:rsidR="008F2B8D" w:rsidRPr="009A348A" w:rsidRDefault="008F2B8D" w:rsidP="008F2B8D">
            <w:pPr>
              <w:pStyle w:val="Standard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48A">
              <w:rPr>
                <w:rFonts w:ascii="Arial" w:hAnsi="Arial" w:cs="Arial"/>
                <w:sz w:val="20"/>
                <w:szCs w:val="20"/>
              </w:rPr>
              <w:t>Le</w:t>
            </w:r>
            <w:r w:rsidRPr="009A348A">
              <w:rPr>
                <w:rFonts w:ascii="Arial" w:hAnsi="Arial" w:cs="Arial"/>
                <w:b/>
                <w:sz w:val="20"/>
                <w:szCs w:val="20"/>
              </w:rPr>
              <w:t xml:space="preserve"> metodologiedi insegnamento</w:t>
            </w:r>
            <w:r w:rsidRPr="009A348A">
              <w:rPr>
                <w:rFonts w:ascii="Arial" w:hAnsi="Arial" w:cs="Arial"/>
                <w:sz w:val="20"/>
                <w:szCs w:val="20"/>
              </w:rPr>
              <w:t xml:space="preserve"> e le </w:t>
            </w:r>
            <w:r w:rsidRPr="009A348A">
              <w:rPr>
                <w:rFonts w:ascii="Arial" w:hAnsi="Arial" w:cs="Arial"/>
                <w:b/>
                <w:sz w:val="20"/>
                <w:szCs w:val="20"/>
              </w:rPr>
              <w:t>strategie di apprendimento</w:t>
            </w:r>
            <w:r w:rsidRPr="009A348A">
              <w:rPr>
                <w:rFonts w:ascii="Arial" w:hAnsi="Arial" w:cs="Arial"/>
                <w:sz w:val="20"/>
                <w:szCs w:val="20"/>
              </w:rPr>
              <w:t xml:space="preserve"> saranno adeguate alle esigenze della classe e adattate in itinere, tuttavia comprenderanno:</w:t>
            </w:r>
          </w:p>
          <w:p w14:paraId="6E0584EA" w14:textId="77777777" w:rsidR="008F2B8D" w:rsidRPr="009A348A" w:rsidRDefault="008F2B8D" w:rsidP="008F2B8D">
            <w:pPr>
              <w:pStyle w:val="Paragrafoelenco"/>
              <w:numPr>
                <w:ilvl w:val="0"/>
                <w:numId w:val="45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348A">
              <w:rPr>
                <w:rFonts w:ascii="Arial" w:hAnsi="Arial" w:cs="Arial"/>
                <w:sz w:val="20"/>
                <w:szCs w:val="20"/>
              </w:rPr>
              <w:t>lezione frontale,</w:t>
            </w:r>
          </w:p>
          <w:p w14:paraId="64C8F58C" w14:textId="77777777" w:rsidR="008F2B8D" w:rsidRPr="009A348A" w:rsidRDefault="008F2B8D" w:rsidP="008F2B8D">
            <w:pPr>
              <w:pStyle w:val="Paragrafoelenco"/>
              <w:numPr>
                <w:ilvl w:val="0"/>
                <w:numId w:val="45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348A">
              <w:rPr>
                <w:rFonts w:ascii="Arial" w:hAnsi="Arial" w:cs="Arial"/>
                <w:sz w:val="20"/>
                <w:szCs w:val="20"/>
              </w:rPr>
              <w:t>lettura e analisi di testi,</w:t>
            </w:r>
          </w:p>
          <w:p w14:paraId="0C80F579" w14:textId="77777777" w:rsidR="008F2B8D" w:rsidRPr="009A348A" w:rsidRDefault="008F2B8D" w:rsidP="008F2B8D">
            <w:pPr>
              <w:pStyle w:val="Paragrafoelenco"/>
              <w:numPr>
                <w:ilvl w:val="0"/>
                <w:numId w:val="45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348A">
              <w:rPr>
                <w:rFonts w:ascii="Arial" w:hAnsi="Arial" w:cs="Arial"/>
                <w:sz w:val="20"/>
                <w:szCs w:val="20"/>
              </w:rPr>
              <w:t>problemi e documenti audiovisivi e multimediali,</w:t>
            </w:r>
          </w:p>
          <w:p w14:paraId="4A55CEDD" w14:textId="77777777" w:rsidR="008F2B8D" w:rsidRPr="009A348A" w:rsidRDefault="008F2B8D" w:rsidP="008F2B8D">
            <w:pPr>
              <w:pStyle w:val="Paragrafoelenco"/>
              <w:numPr>
                <w:ilvl w:val="0"/>
                <w:numId w:val="45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348A">
              <w:rPr>
                <w:rFonts w:ascii="Arial" w:hAnsi="Arial" w:cs="Arial"/>
                <w:sz w:val="20"/>
                <w:szCs w:val="20"/>
              </w:rPr>
              <w:t>mappe concettuali e analisi di immagini attraverso l’uso di PowerPoint e altri strumenti informatici.</w:t>
            </w:r>
          </w:p>
          <w:p w14:paraId="58EDDF0F" w14:textId="77777777" w:rsidR="008F2B8D" w:rsidRPr="009A348A" w:rsidRDefault="008F2B8D" w:rsidP="008F2B8D">
            <w:pPr>
              <w:pStyle w:val="Paragrafoelenco"/>
              <w:numPr>
                <w:ilvl w:val="0"/>
                <w:numId w:val="45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348A">
              <w:rPr>
                <w:rFonts w:ascii="Arial" w:hAnsi="Arial" w:cs="Arial"/>
                <w:sz w:val="20"/>
                <w:szCs w:val="20"/>
              </w:rPr>
              <w:t>dialoghi e discussioni.</w:t>
            </w:r>
          </w:p>
          <w:p w14:paraId="38931612" w14:textId="77777777" w:rsidR="008F2B8D" w:rsidRPr="009A348A" w:rsidRDefault="008F2B8D" w:rsidP="008F2B8D">
            <w:pPr>
              <w:pStyle w:val="Paragrafoelenco"/>
              <w:numPr>
                <w:ilvl w:val="0"/>
                <w:numId w:val="45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348A">
              <w:rPr>
                <w:rFonts w:ascii="Arial" w:hAnsi="Arial" w:cs="Arial"/>
                <w:sz w:val="20"/>
                <w:szCs w:val="20"/>
              </w:rPr>
              <w:t>Progetti e attività curiculari e extracurriculari</w:t>
            </w:r>
          </w:p>
          <w:p w14:paraId="7DC27F49" w14:textId="77777777" w:rsidR="008F2B8D" w:rsidRPr="009A348A" w:rsidRDefault="008F2B8D" w:rsidP="008F2B8D">
            <w:pPr>
              <w:pStyle w:val="Paragrafoelenco"/>
              <w:numPr>
                <w:ilvl w:val="0"/>
                <w:numId w:val="45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348A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299A100D" w14:textId="77777777" w:rsidR="008F2B8D" w:rsidRPr="009A348A" w:rsidRDefault="008F2B8D" w:rsidP="008F2B8D">
            <w:pPr>
              <w:pStyle w:val="Paragrafoelenc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66985E" w14:textId="77777777" w:rsidR="008F2B8D" w:rsidRPr="009A348A" w:rsidRDefault="008F2B8D" w:rsidP="008F2B8D">
            <w:pPr>
              <w:pStyle w:val="Standard"/>
              <w:ind w:left="-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348A">
              <w:rPr>
                <w:rFonts w:ascii="Arial" w:hAnsi="Arial" w:cs="Arial"/>
                <w:sz w:val="20"/>
                <w:szCs w:val="20"/>
              </w:rPr>
              <w:t xml:space="preserve">*Per i ragazzi con programma differenziato si fa riferimento al </w:t>
            </w:r>
            <w:r w:rsidRPr="009A348A">
              <w:rPr>
                <w:rFonts w:ascii="Arial" w:hAnsi="Arial" w:cs="Arial"/>
                <w:smallCaps/>
                <w:sz w:val="20"/>
                <w:szCs w:val="20"/>
              </w:rPr>
              <w:t>pei</w:t>
            </w:r>
            <w:r w:rsidRPr="009A348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8F01939" w14:textId="77777777" w:rsidR="00945F4B" w:rsidRPr="009A348A" w:rsidRDefault="008F2B8D" w:rsidP="000D4443">
            <w:pPr>
              <w:pStyle w:val="Normale1"/>
              <w:ind w:left="360" w:hanging="360"/>
              <w:jc w:val="both"/>
              <w:rPr>
                <w:rFonts w:ascii="Arial" w:hAnsi="Arial" w:cs="Arial"/>
              </w:rPr>
            </w:pPr>
            <w:r w:rsidRPr="009A348A">
              <w:rPr>
                <w:rFonts w:ascii="Arial" w:hAnsi="Arial" w:cs="Arial"/>
              </w:rPr>
              <w:t xml:space="preserve">*Per gli alunni con certificati </w:t>
            </w:r>
            <w:r w:rsidRPr="009A348A">
              <w:rPr>
                <w:rFonts w:ascii="Arial" w:hAnsi="Arial" w:cs="Arial"/>
                <w:smallCaps/>
              </w:rPr>
              <w:t>dsa/bes</w:t>
            </w:r>
            <w:r w:rsidRPr="009A348A">
              <w:rPr>
                <w:rFonts w:ascii="Arial" w:hAnsi="Arial" w:cs="Arial"/>
              </w:rPr>
              <w:t xml:space="preserve">si fa riferimento al </w:t>
            </w:r>
            <w:r w:rsidRPr="009A348A">
              <w:rPr>
                <w:rFonts w:ascii="Arial" w:hAnsi="Arial" w:cs="Arial"/>
                <w:smallCaps/>
              </w:rPr>
              <w:t>pdp</w:t>
            </w:r>
            <w:r w:rsidRPr="009A348A">
              <w:rPr>
                <w:rFonts w:ascii="Arial" w:hAnsi="Arial" w:cs="Arial"/>
              </w:rPr>
              <w:t>di ciascun alunno.</w:t>
            </w:r>
          </w:p>
        </w:tc>
      </w:tr>
      <w:tr w:rsidR="00945F4B" w:rsidRPr="009A348A" w14:paraId="2DCFFA4F" w14:textId="77777777" w:rsidTr="006754D3">
        <w:tc>
          <w:tcPr>
            <w:tcW w:w="3318" w:type="dxa"/>
          </w:tcPr>
          <w:p w14:paraId="027D3F23" w14:textId="77777777" w:rsidR="00945F4B" w:rsidRPr="009A348A" w:rsidRDefault="008F2B8D" w:rsidP="00FE1C57">
            <w:pPr>
              <w:spacing w:before="28" w:line="100" w:lineRule="atLeast"/>
              <w:rPr>
                <w:rFonts w:ascii="Arial" w:eastAsia="Times New Roman" w:hAnsi="Arial" w:cs="Arial"/>
              </w:rPr>
            </w:pPr>
            <w:r w:rsidRPr="009A348A">
              <w:rPr>
                <w:rFonts w:ascii="Arial" w:eastAsia="Verdana" w:hAnsi="Arial" w:cs="Arial"/>
                <w:b/>
              </w:rPr>
              <w:t>MEZZI E STRUMENTI DI LAVORO</w:t>
            </w:r>
          </w:p>
        </w:tc>
        <w:tc>
          <w:tcPr>
            <w:tcW w:w="6202" w:type="dxa"/>
          </w:tcPr>
          <w:p w14:paraId="19EBD378" w14:textId="77777777" w:rsidR="008F2B8D" w:rsidRPr="009A348A" w:rsidRDefault="008F2B8D" w:rsidP="008F2B8D">
            <w:pPr>
              <w:pStyle w:val="Standard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9A348A">
              <w:rPr>
                <w:rFonts w:ascii="Arial" w:hAnsi="Arial" w:cs="Arial"/>
                <w:sz w:val="20"/>
                <w:szCs w:val="20"/>
              </w:rPr>
              <w:t>Libro di Testo:</w:t>
            </w:r>
          </w:p>
          <w:p w14:paraId="071C6D74" w14:textId="77777777" w:rsidR="008F2B8D" w:rsidRPr="009A348A" w:rsidRDefault="008F2B8D" w:rsidP="008F2B8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9A348A">
              <w:rPr>
                <w:rFonts w:ascii="Arial" w:hAnsi="Arial" w:cs="Arial"/>
                <w:sz w:val="20"/>
                <w:szCs w:val="20"/>
              </w:rPr>
              <w:t>Altri eventuali supporti:</w:t>
            </w:r>
          </w:p>
          <w:p w14:paraId="689FB0DD" w14:textId="77777777" w:rsidR="008F2B8D" w:rsidRPr="009A348A" w:rsidRDefault="008F2B8D" w:rsidP="008F2B8D">
            <w:pPr>
              <w:pStyle w:val="Standard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</w:rPr>
            </w:pPr>
            <w:r w:rsidRPr="009A348A">
              <w:rPr>
                <w:rFonts w:ascii="Arial" w:hAnsi="Arial" w:cs="Arial"/>
                <w:sz w:val="20"/>
                <w:szCs w:val="20"/>
              </w:rPr>
              <w:t>Materiale didattico prodotto dalla scuola fornito in formato elettronico.</w:t>
            </w:r>
          </w:p>
          <w:p w14:paraId="5150F131" w14:textId="77777777" w:rsidR="008F2B8D" w:rsidRPr="009A348A" w:rsidRDefault="008F2B8D" w:rsidP="008F2B8D">
            <w:pPr>
              <w:pStyle w:val="Paragrafoelenco"/>
              <w:numPr>
                <w:ilvl w:val="0"/>
                <w:numId w:val="4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348A">
              <w:rPr>
                <w:rFonts w:ascii="Arial" w:hAnsi="Arial" w:cs="Arial"/>
                <w:sz w:val="20"/>
                <w:szCs w:val="20"/>
              </w:rPr>
              <w:t>Le lezioni saranno integrate con letture di vari brani antologici o di brevi testi.</w:t>
            </w:r>
          </w:p>
          <w:p w14:paraId="2941B5A6" w14:textId="77777777" w:rsidR="008F2B8D" w:rsidRPr="009A348A" w:rsidRDefault="008F2B8D" w:rsidP="008F2B8D">
            <w:pPr>
              <w:pStyle w:val="Paragrafoelenco"/>
              <w:numPr>
                <w:ilvl w:val="0"/>
                <w:numId w:val="4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348A">
              <w:rPr>
                <w:rFonts w:ascii="Arial" w:hAnsi="Arial" w:cs="Arial"/>
                <w:sz w:val="20"/>
                <w:szCs w:val="20"/>
              </w:rPr>
              <w:t>Mappe concettuali, schemi riassuntivi, cartine e linee del tempo.</w:t>
            </w:r>
          </w:p>
          <w:p w14:paraId="58E27AC5" w14:textId="77777777" w:rsidR="008F2B8D" w:rsidRPr="009A348A" w:rsidRDefault="008F2B8D" w:rsidP="008F2B8D">
            <w:pPr>
              <w:pStyle w:val="Paragrafoelenco"/>
              <w:numPr>
                <w:ilvl w:val="0"/>
                <w:numId w:val="4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348A">
              <w:rPr>
                <w:rFonts w:ascii="Arial" w:hAnsi="Arial" w:cs="Arial"/>
                <w:sz w:val="20"/>
                <w:szCs w:val="20"/>
              </w:rPr>
              <w:t>Audiovisivi e materiali multimediali.</w:t>
            </w:r>
          </w:p>
          <w:p w14:paraId="038CACC4" w14:textId="77777777" w:rsidR="00945F4B" w:rsidRPr="009A348A" w:rsidRDefault="008F2B8D" w:rsidP="000D4443">
            <w:pPr>
              <w:pStyle w:val="Paragrafoelenco"/>
              <w:numPr>
                <w:ilvl w:val="0"/>
                <w:numId w:val="46"/>
              </w:numPr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348A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46CC7C79" w14:textId="77777777" w:rsidR="000D4443" w:rsidRPr="009A348A" w:rsidRDefault="000D4443" w:rsidP="000D4443">
            <w:pPr>
              <w:pStyle w:val="Paragrafoelenco"/>
              <w:suppressAutoHyphens/>
              <w:autoSpaceDN w:val="0"/>
              <w:contextualSpacing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5F4B" w:rsidRPr="009A348A" w14:paraId="7C2C5514" w14:textId="77777777" w:rsidTr="006754D3">
        <w:tc>
          <w:tcPr>
            <w:tcW w:w="3318" w:type="dxa"/>
          </w:tcPr>
          <w:p w14:paraId="1EC28610" w14:textId="77777777" w:rsidR="008F2B8D" w:rsidRPr="009A348A" w:rsidRDefault="008F2B8D" w:rsidP="008F2B8D">
            <w:pPr>
              <w:pStyle w:val="NormaleWeb"/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 w:rsidRPr="009A348A">
              <w:rPr>
                <w:rFonts w:ascii="Arial" w:hAnsi="Arial" w:cs="Arial"/>
                <w:b/>
                <w:sz w:val="22"/>
                <w:szCs w:val="22"/>
              </w:rPr>
              <w:t>CONTENUTI</w:t>
            </w:r>
          </w:p>
          <w:p w14:paraId="279DD3BA" w14:textId="77777777" w:rsidR="00945F4B" w:rsidRPr="009A348A" w:rsidRDefault="00945F4B" w:rsidP="00FE1C57">
            <w:pPr>
              <w:spacing w:before="28" w:line="10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6202" w:type="dxa"/>
          </w:tcPr>
          <w:p w14:paraId="6CD05E16" w14:textId="77777777" w:rsidR="008F2B8D" w:rsidRPr="009A348A" w:rsidRDefault="008F2B8D" w:rsidP="008F2B8D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</w:rPr>
            </w:pPr>
            <w:r w:rsidRPr="009A348A">
              <w:rPr>
                <w:rFonts w:ascii="Arial" w:eastAsia="Times New Roman" w:hAnsi="Arial" w:cs="Arial"/>
                <w:bCs/>
              </w:rPr>
              <w:t>Dopo aver verificato, mediante mirate prove in ingresso, le conoscenze e le abilità degli alunni, l’attività didattica si articolerà nel seguente modo:</w:t>
            </w:r>
          </w:p>
          <w:p w14:paraId="10B651D4" w14:textId="77777777" w:rsidR="008F2B8D" w:rsidRPr="009A348A" w:rsidRDefault="008F2B8D" w:rsidP="008F2B8D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r w:rsidRPr="009A348A">
              <w:rPr>
                <w:rFonts w:ascii="Arial" w:hAnsi="Arial" w:cs="Arial"/>
                <w:b/>
                <w:sz w:val="22"/>
                <w:szCs w:val="22"/>
              </w:rPr>
              <w:t xml:space="preserve">Partendo dal principio che ogni </w:t>
            </w:r>
            <w:r w:rsidRPr="009A348A">
              <w:rPr>
                <w:rStyle w:val="Enfasicorsivo"/>
                <w:rFonts w:ascii="Arial" w:hAnsi="Arial" w:cs="Arial"/>
                <w:b/>
                <w:sz w:val="22"/>
                <w:szCs w:val="22"/>
              </w:rPr>
              <w:t xml:space="preserve">Unità </w:t>
            </w:r>
            <w:r w:rsidRPr="009A348A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Pr="009A348A">
              <w:rPr>
                <w:rStyle w:val="Enfasicorsivo"/>
                <w:rFonts w:ascii="Arial" w:hAnsi="Arial" w:cs="Arial"/>
                <w:b/>
                <w:sz w:val="22"/>
                <w:szCs w:val="22"/>
              </w:rPr>
              <w:t xml:space="preserve">Apprendimento </w:t>
            </w:r>
            <w:r w:rsidRPr="009A348A">
              <w:rPr>
                <w:rFonts w:ascii="Arial" w:hAnsi="Arial" w:cs="Arial"/>
                <w:b/>
                <w:sz w:val="22"/>
                <w:szCs w:val="22"/>
              </w:rPr>
              <w:t xml:space="preserve">richiederà una certa flessibilità nei tempi </w:t>
            </w:r>
            <w:r w:rsidR="000D4443" w:rsidRPr="009A348A">
              <w:rPr>
                <w:rFonts w:ascii="Arial" w:hAnsi="Arial" w:cs="Arial"/>
                <w:b/>
                <w:sz w:val="22"/>
                <w:szCs w:val="22"/>
              </w:rPr>
              <w:t>e nelle modalità di attuazione,</w:t>
            </w:r>
            <w:r w:rsidRPr="009A348A">
              <w:rPr>
                <w:rFonts w:ascii="Arial" w:hAnsi="Arial" w:cs="Arial"/>
                <w:sz w:val="22"/>
                <w:szCs w:val="22"/>
              </w:rPr>
              <w:t xml:space="preserve"> si affronteranno tutte quelle attività che permettono il raggiungimento delle conoscenz</w:t>
            </w:r>
            <w:r w:rsidR="000D4443" w:rsidRPr="009A348A">
              <w:rPr>
                <w:rFonts w:ascii="Arial" w:hAnsi="Arial" w:cs="Arial"/>
                <w:sz w:val="22"/>
                <w:szCs w:val="22"/>
              </w:rPr>
              <w:t>e di base. Si affronteranno poi</w:t>
            </w:r>
            <w:r w:rsidRPr="009A348A">
              <w:rPr>
                <w:rFonts w:ascii="Arial" w:hAnsi="Arial" w:cs="Arial"/>
                <w:sz w:val="22"/>
                <w:szCs w:val="22"/>
              </w:rPr>
              <w:t xml:space="preserve"> gli altri argomenti programmati soffermandosi eventualmente</w:t>
            </w:r>
            <w:r w:rsidR="000D4443" w:rsidRPr="009A348A">
              <w:rPr>
                <w:rFonts w:ascii="Arial" w:hAnsi="Arial" w:cs="Arial"/>
                <w:sz w:val="22"/>
                <w:szCs w:val="22"/>
              </w:rPr>
              <w:t xml:space="preserve"> su esperienze che risultino particolarmente motivanti </w:t>
            </w:r>
            <w:r w:rsidRPr="009A348A">
              <w:rPr>
                <w:rFonts w:ascii="Arial" w:hAnsi="Arial" w:cs="Arial"/>
                <w:sz w:val="22"/>
                <w:szCs w:val="22"/>
              </w:rPr>
              <w:t>e arricchenti, adeguando le varie fasi operative alle reali necessità della classe e dei singoli alunni.</w:t>
            </w:r>
          </w:p>
          <w:p w14:paraId="3D6DF1C8" w14:textId="77777777" w:rsidR="007405BD" w:rsidRPr="009A348A" w:rsidRDefault="008F2B8D" w:rsidP="008F2B8D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r w:rsidRPr="009A348A">
              <w:rPr>
                <w:rFonts w:ascii="Arial" w:hAnsi="Arial" w:cs="Arial"/>
                <w:sz w:val="22"/>
                <w:szCs w:val="22"/>
              </w:rPr>
              <w:t>In ogni caso si cercherà di proporre un percorso didattico dove il “fare” costituisca una integrazione con</w:t>
            </w:r>
            <w:r w:rsidR="007405BD" w:rsidRPr="009A348A">
              <w:rPr>
                <w:rFonts w:ascii="Arial" w:hAnsi="Arial" w:cs="Arial"/>
                <w:sz w:val="22"/>
                <w:szCs w:val="22"/>
              </w:rPr>
              <w:t xml:space="preserve"> l’aspetto teorico</w:t>
            </w:r>
            <w:r w:rsidRPr="009A348A">
              <w:rPr>
                <w:rFonts w:ascii="Arial" w:hAnsi="Arial" w:cs="Arial"/>
                <w:sz w:val="22"/>
                <w:szCs w:val="22"/>
              </w:rPr>
              <w:t xml:space="preserve"> e viceversa, così da rendere la lezione abbastanza varia, sfruttando al meglio i te</w:t>
            </w:r>
            <w:r w:rsidR="000D4443" w:rsidRPr="009A348A">
              <w:rPr>
                <w:rFonts w:ascii="Arial" w:hAnsi="Arial" w:cs="Arial"/>
                <w:sz w:val="22"/>
                <w:szCs w:val="22"/>
              </w:rPr>
              <w:t>mpi di attenzione dei ragazzi e facendoli </w:t>
            </w:r>
            <w:r w:rsidRPr="009A348A">
              <w:rPr>
                <w:rFonts w:ascii="Arial" w:hAnsi="Arial" w:cs="Arial"/>
                <w:sz w:val="22"/>
                <w:szCs w:val="22"/>
              </w:rPr>
              <w:t>sentire par</w:t>
            </w:r>
            <w:r w:rsidR="007405BD" w:rsidRPr="009A348A">
              <w:rPr>
                <w:rFonts w:ascii="Arial" w:hAnsi="Arial" w:cs="Arial"/>
                <w:sz w:val="22"/>
                <w:szCs w:val="22"/>
              </w:rPr>
              <w:t xml:space="preserve">tecipi del loro apprendimento. </w:t>
            </w:r>
          </w:p>
          <w:p w14:paraId="3DE14F3C" w14:textId="77777777" w:rsidR="007405BD" w:rsidRPr="009A348A" w:rsidRDefault="008F2B8D" w:rsidP="008F2B8D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r w:rsidRPr="009A348A">
              <w:rPr>
                <w:rFonts w:ascii="Arial" w:hAnsi="Arial" w:cs="Arial"/>
                <w:sz w:val="22"/>
                <w:szCs w:val="22"/>
              </w:rPr>
              <w:t xml:space="preserve">Gli argomenti di carattere teorico, dove possibile, procederanno di pari passo con l’attività pratica in modo da tradurre ogni intervento educativo </w:t>
            </w:r>
            <w:r w:rsidR="007405BD" w:rsidRPr="009A348A">
              <w:rPr>
                <w:rFonts w:ascii="Arial" w:hAnsi="Arial" w:cs="Arial"/>
                <w:sz w:val="22"/>
                <w:szCs w:val="22"/>
              </w:rPr>
              <w:t xml:space="preserve">diventi </w:t>
            </w:r>
            <w:r w:rsidRPr="009A348A">
              <w:rPr>
                <w:rFonts w:ascii="Arial" w:hAnsi="Arial" w:cs="Arial"/>
                <w:sz w:val="22"/>
                <w:szCs w:val="22"/>
              </w:rPr>
              <w:t xml:space="preserve">esperienza “viva” e coinvolgente che possa servire come stimolo allo sviluppo di capacità e all’acquisizione di </w:t>
            </w:r>
            <w:r w:rsidRPr="009A348A">
              <w:rPr>
                <w:rFonts w:ascii="Arial" w:hAnsi="Arial" w:cs="Arial"/>
                <w:b/>
                <w:sz w:val="22"/>
                <w:szCs w:val="22"/>
              </w:rPr>
              <w:t>competenze</w:t>
            </w:r>
            <w:r w:rsidRPr="009A348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7A998E0" w14:textId="77777777" w:rsidR="008F2B8D" w:rsidRPr="009A348A" w:rsidRDefault="007405BD" w:rsidP="008F2B8D">
            <w:pPr>
              <w:pStyle w:val="NormaleWeb"/>
              <w:rPr>
                <w:rFonts w:ascii="Arial" w:hAnsi="Arial" w:cs="Arial"/>
                <w:sz w:val="22"/>
                <w:szCs w:val="22"/>
              </w:rPr>
            </w:pPr>
            <w:r w:rsidRPr="009A348A">
              <w:rPr>
                <w:rFonts w:ascii="Arial" w:hAnsi="Arial" w:cs="Arial"/>
                <w:sz w:val="22"/>
                <w:szCs w:val="22"/>
              </w:rPr>
              <w:lastRenderedPageBreak/>
              <w:t>__________</w:t>
            </w:r>
          </w:p>
          <w:p w14:paraId="105A8851" w14:textId="77777777" w:rsidR="00945F4B" w:rsidRPr="009A348A" w:rsidRDefault="00945F4B" w:rsidP="00FE1C57">
            <w:pPr>
              <w:spacing w:before="28" w:line="100" w:lineRule="atLeast"/>
              <w:rPr>
                <w:rFonts w:ascii="Arial" w:eastAsia="Times New Roman" w:hAnsi="Arial" w:cs="Arial"/>
              </w:rPr>
            </w:pPr>
          </w:p>
        </w:tc>
      </w:tr>
      <w:tr w:rsidR="00945F4B" w:rsidRPr="009A348A" w14:paraId="3B108D0B" w14:textId="77777777" w:rsidTr="006754D3">
        <w:tc>
          <w:tcPr>
            <w:tcW w:w="3318" w:type="dxa"/>
          </w:tcPr>
          <w:p w14:paraId="4BC8CF4F" w14:textId="77777777" w:rsidR="00945F4B" w:rsidRPr="009A348A" w:rsidRDefault="007405BD" w:rsidP="00FE1C57">
            <w:pPr>
              <w:spacing w:before="28" w:line="100" w:lineRule="atLeast"/>
              <w:rPr>
                <w:rFonts w:ascii="Arial" w:eastAsia="Times New Roman" w:hAnsi="Arial" w:cs="Arial"/>
                <w:b/>
              </w:rPr>
            </w:pPr>
            <w:r w:rsidRPr="009A348A">
              <w:rPr>
                <w:rFonts w:ascii="Arial" w:hAnsi="Arial" w:cs="Arial"/>
                <w:b/>
              </w:rPr>
              <w:lastRenderedPageBreak/>
              <w:t>UDA 1</w:t>
            </w:r>
          </w:p>
        </w:tc>
        <w:tc>
          <w:tcPr>
            <w:tcW w:w="6202" w:type="dxa"/>
          </w:tcPr>
          <w:p w14:paraId="71C5EB07" w14:textId="77777777" w:rsidR="00945F4B" w:rsidRPr="009A348A" w:rsidRDefault="006754D3" w:rsidP="00FE1C57">
            <w:pPr>
              <w:spacing w:before="28" w:line="100" w:lineRule="atLeast"/>
              <w:rPr>
                <w:rFonts w:ascii="Arial" w:eastAsia="Times New Roman" w:hAnsi="Arial" w:cs="Arial"/>
                <w:b/>
                <w:bCs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t>Obiettivi d’apprendimento:</w:t>
            </w:r>
          </w:p>
          <w:p w14:paraId="50D669DF" w14:textId="77777777" w:rsidR="006754D3" w:rsidRPr="009A348A" w:rsidRDefault="006754D3" w:rsidP="00FE1C57">
            <w:pPr>
              <w:spacing w:before="28" w:line="100" w:lineRule="atLeast"/>
              <w:rPr>
                <w:rFonts w:ascii="Arial" w:eastAsia="Times New Roman" w:hAnsi="Arial" w:cs="Arial"/>
                <w:b/>
                <w:bCs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t>Contenuti:</w:t>
            </w:r>
          </w:p>
          <w:p w14:paraId="4CA87371" w14:textId="77777777" w:rsidR="006754D3" w:rsidRPr="009A348A" w:rsidRDefault="006754D3" w:rsidP="00FE1C57">
            <w:pPr>
              <w:spacing w:before="28" w:line="100" w:lineRule="atLeast"/>
              <w:rPr>
                <w:rFonts w:ascii="Arial" w:eastAsia="Times New Roman" w:hAnsi="Arial" w:cs="Arial"/>
                <w:b/>
                <w:bCs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t xml:space="preserve">Tempi: </w:t>
            </w:r>
          </w:p>
          <w:p w14:paraId="7561914F" w14:textId="77777777" w:rsidR="006754D3" w:rsidRPr="009A348A" w:rsidRDefault="006754D3" w:rsidP="00FE1C57">
            <w:pPr>
              <w:spacing w:before="28" w:line="100" w:lineRule="atLeast"/>
              <w:rPr>
                <w:rFonts w:ascii="Arial" w:eastAsia="Times New Roman" w:hAnsi="Arial" w:cs="Arial"/>
                <w:b/>
                <w:bCs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t>Competenze:</w:t>
            </w:r>
          </w:p>
        </w:tc>
      </w:tr>
      <w:tr w:rsidR="006754D3" w:rsidRPr="009A348A" w14:paraId="66EE2F4B" w14:textId="77777777" w:rsidTr="006754D3">
        <w:tc>
          <w:tcPr>
            <w:tcW w:w="3318" w:type="dxa"/>
          </w:tcPr>
          <w:p w14:paraId="04FFB6E4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  <w:b/>
              </w:rPr>
            </w:pPr>
            <w:r w:rsidRPr="009A348A">
              <w:rPr>
                <w:rFonts w:ascii="Arial" w:hAnsi="Arial" w:cs="Arial"/>
                <w:b/>
              </w:rPr>
              <w:t>UDA 2</w:t>
            </w:r>
          </w:p>
        </w:tc>
        <w:tc>
          <w:tcPr>
            <w:tcW w:w="6202" w:type="dxa"/>
          </w:tcPr>
          <w:p w14:paraId="6117FEC6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  <w:b/>
                <w:bCs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t>Obiettivi d’apprendimento:</w:t>
            </w:r>
          </w:p>
          <w:p w14:paraId="7095E9BD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  <w:b/>
                <w:bCs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t>Contenuti:</w:t>
            </w:r>
          </w:p>
          <w:p w14:paraId="4234E282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  <w:b/>
                <w:bCs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t xml:space="preserve">Tempi: </w:t>
            </w:r>
          </w:p>
          <w:p w14:paraId="01E26FF8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t>Competenze:</w:t>
            </w:r>
          </w:p>
        </w:tc>
      </w:tr>
      <w:tr w:rsidR="006754D3" w:rsidRPr="009A348A" w14:paraId="1AE7EA29" w14:textId="77777777" w:rsidTr="006754D3">
        <w:tc>
          <w:tcPr>
            <w:tcW w:w="3318" w:type="dxa"/>
          </w:tcPr>
          <w:p w14:paraId="5A9944E9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  <w:b/>
              </w:rPr>
            </w:pPr>
            <w:r w:rsidRPr="009A348A">
              <w:rPr>
                <w:rFonts w:ascii="Arial" w:hAnsi="Arial" w:cs="Arial"/>
                <w:b/>
              </w:rPr>
              <w:t>UDA 3</w:t>
            </w:r>
          </w:p>
        </w:tc>
        <w:tc>
          <w:tcPr>
            <w:tcW w:w="6202" w:type="dxa"/>
          </w:tcPr>
          <w:p w14:paraId="44F5885E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  <w:b/>
                <w:bCs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t>Obiettivi d’apprendimento:</w:t>
            </w:r>
          </w:p>
          <w:p w14:paraId="1A7D634E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  <w:b/>
                <w:bCs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t>Contenuti:</w:t>
            </w:r>
          </w:p>
          <w:p w14:paraId="5757630D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  <w:b/>
                <w:bCs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t xml:space="preserve">Tempi: </w:t>
            </w:r>
          </w:p>
          <w:p w14:paraId="4E7FE102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t>Competenze:</w:t>
            </w:r>
          </w:p>
        </w:tc>
      </w:tr>
      <w:tr w:rsidR="006754D3" w:rsidRPr="009A348A" w14:paraId="4AD51F26" w14:textId="77777777" w:rsidTr="006754D3">
        <w:tc>
          <w:tcPr>
            <w:tcW w:w="3318" w:type="dxa"/>
          </w:tcPr>
          <w:p w14:paraId="4E0EF7F7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  <w:b/>
              </w:rPr>
            </w:pPr>
            <w:r w:rsidRPr="009A348A">
              <w:rPr>
                <w:rFonts w:ascii="Arial" w:hAnsi="Arial" w:cs="Arial"/>
                <w:b/>
              </w:rPr>
              <w:t>UDA 4</w:t>
            </w:r>
          </w:p>
        </w:tc>
        <w:tc>
          <w:tcPr>
            <w:tcW w:w="6202" w:type="dxa"/>
          </w:tcPr>
          <w:p w14:paraId="2F4BAD1A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  <w:b/>
                <w:bCs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t>Obiettivi d’apprendimento:</w:t>
            </w:r>
          </w:p>
          <w:p w14:paraId="053C8748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  <w:b/>
                <w:bCs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t>Contenuti:</w:t>
            </w:r>
          </w:p>
          <w:p w14:paraId="7E1E778B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  <w:b/>
                <w:bCs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t xml:space="preserve">Tempi: </w:t>
            </w:r>
          </w:p>
          <w:p w14:paraId="71DD1E02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</w:rPr>
            </w:pPr>
            <w:r w:rsidRPr="009A348A">
              <w:rPr>
                <w:rFonts w:ascii="Arial" w:eastAsia="Times New Roman" w:hAnsi="Arial" w:cs="Arial"/>
                <w:b/>
                <w:bCs/>
              </w:rPr>
              <w:t>Competenze:</w:t>
            </w:r>
          </w:p>
        </w:tc>
      </w:tr>
      <w:tr w:rsidR="006754D3" w:rsidRPr="009A348A" w14:paraId="05DEDEC3" w14:textId="77777777" w:rsidTr="006754D3">
        <w:tc>
          <w:tcPr>
            <w:tcW w:w="3318" w:type="dxa"/>
          </w:tcPr>
          <w:p w14:paraId="6D18C859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</w:rPr>
            </w:pPr>
            <w:r w:rsidRPr="009A348A">
              <w:rPr>
                <w:rFonts w:ascii="Arial" w:eastAsia="Times New Roman" w:hAnsi="Arial" w:cs="Arial"/>
              </w:rPr>
              <w:t>…</w:t>
            </w:r>
          </w:p>
        </w:tc>
        <w:tc>
          <w:tcPr>
            <w:tcW w:w="6202" w:type="dxa"/>
          </w:tcPr>
          <w:p w14:paraId="6ACAEC79" w14:textId="77777777" w:rsidR="006754D3" w:rsidRPr="009A348A" w:rsidRDefault="004F6E8D" w:rsidP="006754D3">
            <w:pPr>
              <w:spacing w:before="28" w:line="100" w:lineRule="atLeast"/>
              <w:rPr>
                <w:rFonts w:ascii="Arial" w:eastAsia="Times New Roman" w:hAnsi="Arial" w:cs="Arial"/>
              </w:rPr>
            </w:pPr>
            <w:r w:rsidRPr="009A348A">
              <w:rPr>
                <w:rFonts w:ascii="Arial" w:eastAsia="Times New Roman" w:hAnsi="Arial" w:cs="Arial"/>
              </w:rPr>
              <w:t>...</w:t>
            </w:r>
          </w:p>
        </w:tc>
      </w:tr>
      <w:tr w:rsidR="006754D3" w:rsidRPr="009A348A" w14:paraId="218B85EA" w14:textId="77777777" w:rsidTr="006754D3">
        <w:tc>
          <w:tcPr>
            <w:tcW w:w="3318" w:type="dxa"/>
          </w:tcPr>
          <w:p w14:paraId="52149B9B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6202" w:type="dxa"/>
          </w:tcPr>
          <w:p w14:paraId="7BA26F0F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</w:rPr>
            </w:pPr>
          </w:p>
        </w:tc>
      </w:tr>
      <w:tr w:rsidR="006754D3" w:rsidRPr="009A348A" w14:paraId="79B7B848" w14:textId="77777777" w:rsidTr="006754D3">
        <w:tc>
          <w:tcPr>
            <w:tcW w:w="3318" w:type="dxa"/>
          </w:tcPr>
          <w:p w14:paraId="009D3868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6202" w:type="dxa"/>
          </w:tcPr>
          <w:p w14:paraId="2A898B74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</w:rPr>
            </w:pPr>
          </w:p>
        </w:tc>
      </w:tr>
      <w:tr w:rsidR="006754D3" w:rsidRPr="009A348A" w14:paraId="4E40AED5" w14:textId="77777777" w:rsidTr="006754D3">
        <w:tc>
          <w:tcPr>
            <w:tcW w:w="3318" w:type="dxa"/>
          </w:tcPr>
          <w:p w14:paraId="18259104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  <w:b/>
              </w:rPr>
            </w:pPr>
            <w:r w:rsidRPr="009A348A">
              <w:rPr>
                <w:rFonts w:ascii="Arial" w:hAnsi="Arial" w:cs="Arial"/>
                <w:b/>
              </w:rPr>
              <w:t>MODALITÀ DI VERIFICA E VALUTAZIONE</w:t>
            </w:r>
          </w:p>
        </w:tc>
        <w:tc>
          <w:tcPr>
            <w:tcW w:w="6202" w:type="dxa"/>
          </w:tcPr>
          <w:p w14:paraId="74390311" w14:textId="77777777" w:rsidR="00057132" w:rsidRPr="009A348A" w:rsidRDefault="00057132" w:rsidP="006754D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A348A">
              <w:rPr>
                <w:rFonts w:ascii="Arial" w:eastAsia="Times New Roman" w:hAnsi="Arial" w:cs="Arial"/>
                <w:b/>
                <w:sz w:val="24"/>
                <w:szCs w:val="24"/>
              </w:rPr>
              <w:t>VERIFICA</w:t>
            </w:r>
          </w:p>
          <w:p w14:paraId="4A37A15B" w14:textId="77777777" w:rsidR="006754D3" w:rsidRPr="009A348A" w:rsidRDefault="00057132" w:rsidP="006754D3">
            <w:pPr>
              <w:spacing w:before="100" w:beforeAutospacing="1" w:after="100" w:afterAutospacing="1"/>
              <w:outlineLvl w:val="2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348A">
              <w:rPr>
                <w:rFonts w:ascii="Arial" w:eastAsia="Times New Roman" w:hAnsi="Arial" w:cs="Arial"/>
                <w:bCs/>
                <w:sz w:val="24"/>
                <w:szCs w:val="24"/>
              </w:rPr>
              <w:t>All’inizio dell’anno scolastico e al termine di ogni quadrimestre saranno testate</w:t>
            </w:r>
            <w:r w:rsidR="006754D3" w:rsidRPr="009A34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le conoscenze e le abilità degli alunni</w:t>
            </w:r>
            <w:r w:rsidRPr="009A348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attraverso la somministrazione di prove di verifica comuni a tutte le classi parallele, appositamente condivise nelle riunioni di settore.</w:t>
            </w:r>
          </w:p>
          <w:p w14:paraId="5335F567" w14:textId="77777777" w:rsidR="006754D3" w:rsidRPr="009A348A" w:rsidRDefault="006754D3" w:rsidP="006754D3">
            <w:pPr>
              <w:pStyle w:val="Titolo3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348A">
              <w:rPr>
                <w:rFonts w:ascii="Arial" w:hAnsi="Arial" w:cs="Arial"/>
                <w:b w:val="0"/>
                <w:sz w:val="24"/>
                <w:szCs w:val="24"/>
              </w:rPr>
              <w:t xml:space="preserve">Allo scopo di </w:t>
            </w:r>
            <w:r w:rsidR="004F6E8D" w:rsidRPr="009A348A">
              <w:rPr>
                <w:rFonts w:ascii="Arial" w:hAnsi="Arial" w:cs="Arial"/>
                <w:b w:val="0"/>
                <w:sz w:val="24"/>
                <w:szCs w:val="24"/>
              </w:rPr>
              <w:t>rilev</w:t>
            </w:r>
            <w:r w:rsidRPr="009A348A">
              <w:rPr>
                <w:rFonts w:ascii="Arial" w:hAnsi="Arial" w:cs="Arial"/>
                <w:b w:val="0"/>
                <w:sz w:val="24"/>
                <w:szCs w:val="24"/>
              </w:rPr>
              <w:t xml:space="preserve">are il </w:t>
            </w:r>
            <w:r w:rsidR="004F6E8D" w:rsidRPr="009A348A">
              <w:rPr>
                <w:rFonts w:ascii="Arial" w:hAnsi="Arial" w:cs="Arial"/>
                <w:b w:val="0"/>
                <w:sz w:val="24"/>
                <w:szCs w:val="24"/>
              </w:rPr>
              <w:t>livello</w:t>
            </w:r>
            <w:r w:rsidRPr="009A348A">
              <w:rPr>
                <w:rFonts w:ascii="Arial" w:hAnsi="Arial" w:cs="Arial"/>
                <w:b w:val="0"/>
                <w:sz w:val="24"/>
                <w:szCs w:val="24"/>
              </w:rPr>
              <w:t xml:space="preserve"> di preparazione raggiunto da ogni singolo alunno verranno effettuate verifiche </w:t>
            </w:r>
            <w:r w:rsidR="004F6E8D" w:rsidRPr="009A348A">
              <w:rPr>
                <w:rFonts w:ascii="Arial" w:hAnsi="Arial" w:cs="Arial"/>
                <w:b w:val="0"/>
                <w:sz w:val="24"/>
                <w:szCs w:val="24"/>
              </w:rPr>
              <w:t xml:space="preserve">periodiche </w:t>
            </w:r>
            <w:r w:rsidRPr="009A348A">
              <w:rPr>
                <w:rFonts w:ascii="Arial" w:hAnsi="Arial" w:cs="Arial"/>
                <w:b w:val="0"/>
                <w:sz w:val="24"/>
                <w:szCs w:val="24"/>
              </w:rPr>
              <w:t>consistenti in prove d</w:t>
            </w:r>
            <w:r w:rsidR="004F6E8D" w:rsidRPr="009A348A">
              <w:rPr>
                <w:rFonts w:ascii="Arial" w:hAnsi="Arial" w:cs="Arial"/>
                <w:b w:val="0"/>
                <w:sz w:val="24"/>
                <w:szCs w:val="24"/>
              </w:rPr>
              <w:t>elle seguenti</w:t>
            </w:r>
            <w:r w:rsidRPr="009A348A">
              <w:rPr>
                <w:rFonts w:ascii="Arial" w:hAnsi="Arial" w:cs="Arial"/>
                <w:b w:val="0"/>
                <w:sz w:val="24"/>
                <w:szCs w:val="24"/>
              </w:rPr>
              <w:t xml:space="preserve"> tipo</w:t>
            </w:r>
            <w:r w:rsidR="004F6E8D" w:rsidRPr="009A348A">
              <w:rPr>
                <w:rFonts w:ascii="Arial" w:hAnsi="Arial" w:cs="Arial"/>
                <w:b w:val="0"/>
                <w:sz w:val="24"/>
                <w:szCs w:val="24"/>
              </w:rPr>
              <w:t>logie</w:t>
            </w:r>
            <w:r w:rsidRPr="009A348A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  <w:p w14:paraId="581445FC" w14:textId="77777777" w:rsidR="00057132" w:rsidRPr="009A348A" w:rsidRDefault="00057132" w:rsidP="00057132">
            <w:pPr>
              <w:pStyle w:val="Paragrafoelenco"/>
              <w:numPr>
                <w:ilvl w:val="0"/>
                <w:numId w:val="48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348A">
              <w:rPr>
                <w:rFonts w:ascii="Arial" w:hAnsi="Arial" w:cs="Arial"/>
                <w:sz w:val="24"/>
                <w:szCs w:val="24"/>
              </w:rPr>
              <w:t>Prove scritte;</w:t>
            </w:r>
          </w:p>
          <w:p w14:paraId="1CCDBF06" w14:textId="77777777" w:rsidR="00057132" w:rsidRPr="009A348A" w:rsidRDefault="00057132" w:rsidP="00057132">
            <w:pPr>
              <w:pStyle w:val="Paragrafoelenco"/>
              <w:numPr>
                <w:ilvl w:val="0"/>
                <w:numId w:val="48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348A">
              <w:rPr>
                <w:rFonts w:ascii="Arial" w:hAnsi="Arial" w:cs="Arial"/>
                <w:sz w:val="24"/>
                <w:szCs w:val="24"/>
              </w:rPr>
              <w:t>Prove pratiche;</w:t>
            </w:r>
          </w:p>
          <w:p w14:paraId="1C2600EE" w14:textId="77777777" w:rsidR="00057132" w:rsidRPr="009A348A" w:rsidRDefault="00057132" w:rsidP="00057132">
            <w:pPr>
              <w:pStyle w:val="Paragrafoelenco"/>
              <w:numPr>
                <w:ilvl w:val="0"/>
                <w:numId w:val="48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348A">
              <w:rPr>
                <w:rFonts w:ascii="Arial" w:hAnsi="Arial" w:cs="Arial"/>
                <w:sz w:val="24"/>
                <w:szCs w:val="24"/>
              </w:rPr>
              <w:t>Esercizi di scrittura e lettura</w:t>
            </w:r>
          </w:p>
          <w:p w14:paraId="78FE6354" w14:textId="77777777" w:rsidR="00057132" w:rsidRPr="009A348A" w:rsidRDefault="00057132" w:rsidP="00057132">
            <w:pPr>
              <w:pStyle w:val="Paragrafoelenco"/>
              <w:numPr>
                <w:ilvl w:val="0"/>
                <w:numId w:val="48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348A">
              <w:rPr>
                <w:rFonts w:ascii="Arial" w:hAnsi="Arial" w:cs="Arial"/>
                <w:sz w:val="24"/>
                <w:szCs w:val="24"/>
              </w:rPr>
              <w:t>Questionario aperto o chiuso con domande a risposta multipla o; domande aperte sui principali argomenti trattati</w:t>
            </w:r>
          </w:p>
          <w:p w14:paraId="5235888C" w14:textId="77777777" w:rsidR="00057132" w:rsidRPr="009A348A" w:rsidRDefault="00057132" w:rsidP="00057132">
            <w:pPr>
              <w:pStyle w:val="Paragrafoelenco"/>
              <w:numPr>
                <w:ilvl w:val="0"/>
                <w:numId w:val="48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348A">
              <w:rPr>
                <w:rFonts w:ascii="Arial" w:hAnsi="Arial" w:cs="Arial"/>
                <w:sz w:val="24"/>
                <w:szCs w:val="24"/>
              </w:rPr>
              <w:t>Elaborazione di brevi saggi su tematiche filosofiche;</w:t>
            </w:r>
          </w:p>
          <w:p w14:paraId="6AC44696" w14:textId="77777777" w:rsidR="00057132" w:rsidRPr="009A348A" w:rsidRDefault="00057132" w:rsidP="00057132">
            <w:pPr>
              <w:pStyle w:val="Paragrafoelenco"/>
              <w:numPr>
                <w:ilvl w:val="0"/>
                <w:numId w:val="48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348A">
              <w:rPr>
                <w:rFonts w:ascii="Arial" w:hAnsi="Arial" w:cs="Arial"/>
                <w:sz w:val="24"/>
                <w:szCs w:val="24"/>
              </w:rPr>
              <w:t>Colloquio e dialogo;</w:t>
            </w:r>
          </w:p>
          <w:p w14:paraId="06D4DFA2" w14:textId="77777777" w:rsidR="004F6E8D" w:rsidRPr="009A348A" w:rsidRDefault="004F6E8D" w:rsidP="00057132">
            <w:pPr>
              <w:pStyle w:val="Paragrafoelenco"/>
              <w:numPr>
                <w:ilvl w:val="0"/>
                <w:numId w:val="48"/>
              </w:numPr>
              <w:suppressAutoHyphens/>
              <w:autoSpaceDN w:val="0"/>
              <w:contextualSpacing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A348A">
              <w:rPr>
                <w:rFonts w:ascii="Arial" w:hAnsi="Arial" w:cs="Arial"/>
                <w:sz w:val="24"/>
                <w:szCs w:val="24"/>
              </w:rPr>
              <w:t>…..</w:t>
            </w:r>
          </w:p>
          <w:p w14:paraId="2F93F5FC" w14:textId="77777777" w:rsidR="00057132" w:rsidRPr="009A348A" w:rsidRDefault="00057132" w:rsidP="00057132">
            <w:pPr>
              <w:suppressAutoHyphens/>
              <w:autoSpaceDN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A509DDC" w14:textId="77777777" w:rsidR="00057132" w:rsidRPr="009A348A" w:rsidRDefault="00057132" w:rsidP="006754D3">
            <w:pPr>
              <w:pStyle w:val="Titolo3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9A348A">
              <w:rPr>
                <w:rFonts w:ascii="Arial" w:hAnsi="Arial" w:cs="Arial"/>
                <w:bCs w:val="0"/>
                <w:sz w:val="24"/>
                <w:szCs w:val="24"/>
              </w:rPr>
              <w:t>VALUTAZIONE</w:t>
            </w:r>
          </w:p>
          <w:p w14:paraId="61C4EE8A" w14:textId="77777777" w:rsidR="006754D3" w:rsidRPr="009A348A" w:rsidRDefault="006754D3" w:rsidP="006754D3">
            <w:pPr>
              <w:pStyle w:val="Standard"/>
              <w:jc w:val="both"/>
              <w:rPr>
                <w:rFonts w:ascii="Arial" w:hAnsi="Arial" w:cs="Arial"/>
              </w:rPr>
            </w:pPr>
            <w:r w:rsidRPr="009A348A">
              <w:rPr>
                <w:rFonts w:ascii="Arial" w:hAnsi="Arial" w:cs="Arial"/>
                <w:bCs/>
              </w:rPr>
              <w:t xml:space="preserve">La valutazione, </w:t>
            </w:r>
            <w:r w:rsidRPr="009A348A">
              <w:rPr>
                <w:rFonts w:ascii="Arial" w:hAnsi="Arial" w:cs="Arial"/>
              </w:rPr>
              <w:t xml:space="preserve">facendo riferimento ai parametri stabiliti nel </w:t>
            </w:r>
            <w:r w:rsidRPr="009A348A">
              <w:rPr>
                <w:rFonts w:ascii="Arial" w:hAnsi="Arial" w:cs="Arial"/>
                <w:smallCaps/>
              </w:rPr>
              <w:t>ptof</w:t>
            </w:r>
            <w:r w:rsidRPr="009A348A">
              <w:rPr>
                <w:rFonts w:ascii="Arial" w:hAnsi="Arial" w:cs="Arial"/>
              </w:rPr>
              <w:t xml:space="preserve">, </w:t>
            </w:r>
            <w:r w:rsidRPr="009A348A">
              <w:rPr>
                <w:rFonts w:ascii="Arial" w:hAnsi="Arial" w:cs="Arial"/>
                <w:bCs/>
              </w:rPr>
              <w:t xml:space="preserve">comprenderà una serie di fattori di valutazione, quali pertinenza alle domande, conoscenza </w:t>
            </w:r>
            <w:r w:rsidRPr="009A348A">
              <w:rPr>
                <w:rFonts w:ascii="Arial" w:hAnsi="Arial" w:cs="Arial"/>
                <w:bCs/>
              </w:rPr>
              <w:lastRenderedPageBreak/>
              <w:t>dei contenuti, educare alla capacità di rielaborazione personale, iniziare a sviluppare capacità di analisi e sintesi, efficacia dell’argomentazione orale, scritta e pratica.</w:t>
            </w:r>
          </w:p>
          <w:p w14:paraId="5B001A5E" w14:textId="77777777" w:rsidR="006754D3" w:rsidRPr="009A348A" w:rsidRDefault="006754D3" w:rsidP="006754D3">
            <w:pPr>
              <w:pStyle w:val="Standard"/>
              <w:widowControl w:val="0"/>
              <w:rPr>
                <w:rFonts w:ascii="Arial" w:hAnsi="Arial" w:cs="Arial"/>
                <w:b/>
              </w:rPr>
            </w:pPr>
          </w:p>
          <w:p w14:paraId="2E007A1E" w14:textId="77777777" w:rsidR="006754D3" w:rsidRPr="009A348A" w:rsidRDefault="006754D3" w:rsidP="006754D3">
            <w:pPr>
              <w:pStyle w:val="Standard"/>
              <w:ind w:left="-5"/>
              <w:jc w:val="both"/>
              <w:rPr>
                <w:rFonts w:ascii="Arial" w:hAnsi="Arial" w:cs="Arial"/>
              </w:rPr>
            </w:pPr>
            <w:r w:rsidRPr="009A348A">
              <w:rPr>
                <w:rFonts w:ascii="Arial" w:hAnsi="Arial" w:cs="Arial"/>
              </w:rPr>
              <w:t xml:space="preserve">*Per i ragazzi con programma differenziato si fa riferimento al </w:t>
            </w:r>
            <w:r w:rsidRPr="009A348A">
              <w:rPr>
                <w:rFonts w:ascii="Arial" w:hAnsi="Arial" w:cs="Arial"/>
                <w:smallCaps/>
              </w:rPr>
              <w:t>pei</w:t>
            </w:r>
            <w:r w:rsidRPr="009A348A">
              <w:rPr>
                <w:rFonts w:ascii="Arial" w:hAnsi="Arial" w:cs="Arial"/>
              </w:rPr>
              <w:t xml:space="preserve">. </w:t>
            </w:r>
          </w:p>
          <w:p w14:paraId="63598EF0" w14:textId="77777777" w:rsidR="006754D3" w:rsidRPr="009A348A" w:rsidRDefault="006754D3" w:rsidP="006754D3">
            <w:pPr>
              <w:pStyle w:val="Normale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348A">
              <w:rPr>
                <w:rFonts w:ascii="Arial" w:hAnsi="Arial" w:cs="Arial"/>
                <w:sz w:val="24"/>
                <w:szCs w:val="24"/>
              </w:rPr>
              <w:t xml:space="preserve">*Per gli alunni con certificati </w:t>
            </w:r>
            <w:r w:rsidRPr="009A348A">
              <w:rPr>
                <w:rFonts w:ascii="Arial" w:hAnsi="Arial" w:cs="Arial"/>
                <w:smallCaps/>
                <w:sz w:val="24"/>
                <w:szCs w:val="24"/>
              </w:rPr>
              <w:t>dsa/bes</w:t>
            </w:r>
            <w:r w:rsidRPr="009A348A">
              <w:rPr>
                <w:rFonts w:ascii="Arial" w:hAnsi="Arial" w:cs="Arial"/>
                <w:sz w:val="24"/>
                <w:szCs w:val="24"/>
              </w:rPr>
              <w:t xml:space="preserve">si fa riferimento al </w:t>
            </w:r>
            <w:r w:rsidRPr="009A348A">
              <w:rPr>
                <w:rFonts w:ascii="Arial" w:hAnsi="Arial" w:cs="Arial"/>
                <w:smallCaps/>
                <w:sz w:val="24"/>
                <w:szCs w:val="24"/>
              </w:rPr>
              <w:t>pdp</w:t>
            </w:r>
            <w:r w:rsidRPr="009A348A">
              <w:rPr>
                <w:rFonts w:ascii="Arial" w:hAnsi="Arial" w:cs="Arial"/>
                <w:sz w:val="24"/>
                <w:szCs w:val="24"/>
              </w:rPr>
              <w:t>di ciascun alunno.</w:t>
            </w:r>
          </w:p>
          <w:p w14:paraId="7DCD764F" w14:textId="77777777" w:rsidR="006754D3" w:rsidRPr="009A348A" w:rsidRDefault="006754D3" w:rsidP="006754D3">
            <w:pPr>
              <w:pStyle w:val="Titolo3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348A">
              <w:rPr>
                <w:rFonts w:ascii="Arial" w:hAnsi="Arial" w:cs="Arial"/>
                <w:b w:val="0"/>
                <w:sz w:val="24"/>
                <w:szCs w:val="24"/>
              </w:rPr>
              <w:t xml:space="preserve">Nella valutazione delle prove orali e in ordine alle modalità di interrogazione si terrà conto delle capacità lessicali ed espressive proprie dello studente in base agli obiettivi essenziali. </w:t>
            </w:r>
          </w:p>
        </w:tc>
      </w:tr>
      <w:tr w:rsidR="006754D3" w:rsidRPr="009A348A" w14:paraId="7B6915EC" w14:textId="77777777" w:rsidTr="006754D3">
        <w:tc>
          <w:tcPr>
            <w:tcW w:w="3318" w:type="dxa"/>
          </w:tcPr>
          <w:p w14:paraId="227FFE38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  <w:b/>
              </w:rPr>
            </w:pPr>
            <w:r w:rsidRPr="009A348A">
              <w:rPr>
                <w:rFonts w:ascii="Arial" w:hAnsi="Arial" w:cs="Arial"/>
                <w:b/>
              </w:rPr>
              <w:lastRenderedPageBreak/>
              <w:t>MODALITÀ DI RECUPERO E STRUMENTI UTILIZZATI</w:t>
            </w:r>
          </w:p>
        </w:tc>
        <w:tc>
          <w:tcPr>
            <w:tcW w:w="6202" w:type="dxa"/>
          </w:tcPr>
          <w:p w14:paraId="23485FD8" w14:textId="77777777" w:rsidR="006754D3" w:rsidRPr="009A348A" w:rsidRDefault="006754D3" w:rsidP="006754D3">
            <w:pPr>
              <w:pStyle w:val="Titolo3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348A">
              <w:rPr>
                <w:rFonts w:ascii="Arial" w:hAnsi="Arial" w:cs="Arial"/>
                <w:b w:val="0"/>
                <w:sz w:val="24"/>
                <w:szCs w:val="24"/>
              </w:rPr>
              <w:t>In caso di verifiche non sufficienti è prevista l’attività di recupero dei contenuti non ancora acquisiti che si esplicherà mediante varie modalità:</w:t>
            </w:r>
          </w:p>
          <w:p w14:paraId="2A91AF79" w14:textId="77777777" w:rsidR="006754D3" w:rsidRPr="009A348A" w:rsidRDefault="006754D3" w:rsidP="006754D3">
            <w:pPr>
              <w:pStyle w:val="Paragrafoelenco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A348A">
              <w:rPr>
                <w:rFonts w:ascii="Arial" w:eastAsia="Times New Roman" w:hAnsi="Arial" w:cs="Arial"/>
                <w:sz w:val="24"/>
                <w:szCs w:val="24"/>
              </w:rPr>
              <w:t>rapporto diretto e individuale tra docente e discente a partire dai problemi che caratterizzeranno ogni singola situazione;</w:t>
            </w:r>
          </w:p>
          <w:p w14:paraId="32056BCE" w14:textId="77777777" w:rsidR="006754D3" w:rsidRPr="009A348A" w:rsidRDefault="006754D3" w:rsidP="006754D3">
            <w:pPr>
              <w:pStyle w:val="Paragrafoelenco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A348A">
              <w:rPr>
                <w:rFonts w:ascii="Arial" w:eastAsia="Times New Roman" w:hAnsi="Arial" w:cs="Arial"/>
                <w:sz w:val="24"/>
                <w:szCs w:val="24"/>
              </w:rPr>
              <w:t>sviluppo nello studente di un atteggiamento di fiducia sulle possibilità di inserirsi efficacemente nel processo di apprendimento (recupero motivazionale);</w:t>
            </w:r>
          </w:p>
          <w:p w14:paraId="1505962E" w14:textId="77777777" w:rsidR="006754D3" w:rsidRPr="009A348A" w:rsidRDefault="006754D3" w:rsidP="006754D3">
            <w:pPr>
              <w:pStyle w:val="Paragrafoelenco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A348A">
              <w:rPr>
                <w:rFonts w:ascii="Arial" w:eastAsia="Times New Roman" w:hAnsi="Arial" w:cs="Arial"/>
                <w:sz w:val="24"/>
                <w:szCs w:val="24"/>
              </w:rPr>
              <w:t>potenziamento di tecniche e abilità di studio per favorire negli studenti l’acquisizione di un metodo e rafforzare le loro abilità di base così che essi "imparino ad imparare" (recupero metodologico trasversale);</w:t>
            </w:r>
          </w:p>
          <w:p w14:paraId="125F1C1C" w14:textId="77777777" w:rsidR="006754D3" w:rsidRPr="009A348A" w:rsidRDefault="006754D3" w:rsidP="006754D3">
            <w:pPr>
              <w:pStyle w:val="Paragrafoelenco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 w:rsidRPr="009A348A">
              <w:rPr>
                <w:rFonts w:ascii="Arial" w:eastAsia="Times New Roman" w:hAnsi="Arial" w:cs="Arial"/>
                <w:sz w:val="24"/>
                <w:szCs w:val="24"/>
              </w:rPr>
              <w:t>individuazione delle specifiche debolezze e lacune con interventi (recupero disciplinare):</w:t>
            </w:r>
          </w:p>
          <w:p w14:paraId="65C616E4" w14:textId="77777777" w:rsidR="006754D3" w:rsidRPr="009A348A" w:rsidRDefault="006754D3" w:rsidP="006754D3">
            <w:pPr>
              <w:pStyle w:val="Paragrafoelenco"/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9A348A">
              <w:rPr>
                <w:rFonts w:ascii="Arial" w:eastAsia="Times New Roman" w:hAnsi="Arial" w:cs="Arial"/>
                <w:sz w:val="24"/>
                <w:szCs w:val="24"/>
              </w:rPr>
              <w:t xml:space="preserve">attività differenziate nell'ambito della lezione ordinaria o assegnazione di esercizi aggiuntivi agli studenti in difficoltà a carattere compensativo svolte in itinere. </w:t>
            </w:r>
          </w:p>
        </w:tc>
      </w:tr>
      <w:tr w:rsidR="006754D3" w:rsidRPr="009A348A" w14:paraId="69C0E906" w14:textId="77777777" w:rsidTr="006754D3">
        <w:tc>
          <w:tcPr>
            <w:tcW w:w="3318" w:type="dxa"/>
          </w:tcPr>
          <w:p w14:paraId="097AEA8F" w14:textId="77777777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  <w:b/>
              </w:rPr>
            </w:pPr>
            <w:r w:rsidRPr="009A348A">
              <w:rPr>
                <w:rFonts w:ascii="Arial" w:hAnsi="Arial" w:cs="Arial"/>
                <w:b/>
              </w:rPr>
              <w:t>CRITERI DI VALUTAZIONE</w:t>
            </w:r>
          </w:p>
        </w:tc>
        <w:tc>
          <w:tcPr>
            <w:tcW w:w="6202" w:type="dxa"/>
          </w:tcPr>
          <w:p w14:paraId="4B85321C" w14:textId="77777777" w:rsidR="006754D3" w:rsidRPr="009A348A" w:rsidRDefault="006754D3" w:rsidP="006754D3">
            <w:pPr>
              <w:pStyle w:val="Titolo3"/>
              <w:rPr>
                <w:rFonts w:ascii="Arial" w:hAnsi="Arial" w:cs="Arial"/>
                <w:b w:val="0"/>
                <w:sz w:val="24"/>
                <w:szCs w:val="24"/>
              </w:rPr>
            </w:pPr>
            <w:r w:rsidRPr="009A348A">
              <w:rPr>
                <w:rFonts w:ascii="Arial" w:hAnsi="Arial" w:cs="Arial"/>
                <w:b w:val="0"/>
                <w:sz w:val="24"/>
                <w:szCs w:val="24"/>
              </w:rPr>
              <w:t>Per la misurazione dei livelli di competenza raggiunti si terrà conto: della situazione di partenza, delle difficoltà incontrate durante il percorso, dell’impegno dimostrato, della capacità di elaborazione personale, dell’organizzazione del materiale didattico, della partecipazione al lavoro di classe, personale e di gruppo, dell’acquisizione delle conoscenze e delle abilità e se le stesse si siano trasformate in competenze.</w:t>
            </w:r>
          </w:p>
          <w:p w14:paraId="4FE044EC" w14:textId="0CC1CFB0" w:rsidR="006754D3" w:rsidRPr="009A348A" w:rsidRDefault="006754D3" w:rsidP="006754D3">
            <w:pPr>
              <w:spacing w:before="28" w:line="100" w:lineRule="atLeast"/>
              <w:rPr>
                <w:rFonts w:ascii="Arial" w:eastAsia="Times New Roman" w:hAnsi="Arial" w:cs="Arial"/>
              </w:rPr>
            </w:pPr>
          </w:p>
        </w:tc>
      </w:tr>
    </w:tbl>
    <w:p w14:paraId="28B87C79" w14:textId="77777777" w:rsidR="00FE1C57" w:rsidRPr="009A348A" w:rsidRDefault="00FE1C57" w:rsidP="00FE1C57">
      <w:pPr>
        <w:spacing w:before="28" w:line="100" w:lineRule="atLeast"/>
        <w:ind w:left="720"/>
        <w:rPr>
          <w:rFonts w:ascii="Arial" w:eastAsia="Times New Roman" w:hAnsi="Arial" w:cs="Arial"/>
        </w:rPr>
      </w:pPr>
    </w:p>
    <w:p w14:paraId="46565CC9" w14:textId="77777777" w:rsidR="004F6E8D" w:rsidRPr="009A348A" w:rsidRDefault="004F6E8D" w:rsidP="004F6E8D">
      <w:pPr>
        <w:rPr>
          <w:rFonts w:ascii="Arial" w:eastAsia="Times New Roman" w:hAnsi="Arial" w:cs="Arial"/>
        </w:rPr>
      </w:pPr>
    </w:p>
    <w:p w14:paraId="7A325472" w14:textId="13B521C0" w:rsidR="007311E9" w:rsidRPr="009A348A" w:rsidRDefault="007311E9" w:rsidP="004F6E8D">
      <w:pPr>
        <w:rPr>
          <w:rFonts w:ascii="Arial" w:eastAsia="Times New Roman" w:hAnsi="Arial" w:cs="Arial"/>
        </w:rPr>
      </w:pPr>
      <w:r w:rsidRPr="009A348A">
        <w:rPr>
          <w:rFonts w:ascii="Arial" w:hAnsi="Arial" w:cs="Arial"/>
          <w:i/>
        </w:rPr>
        <w:lastRenderedPageBreak/>
        <w:t>Cotignola</w:t>
      </w:r>
      <w:r w:rsidR="000D4443" w:rsidRPr="009A348A">
        <w:rPr>
          <w:rFonts w:ascii="Arial" w:hAnsi="Arial" w:cs="Arial"/>
        </w:rPr>
        <w:t xml:space="preserve">, </w:t>
      </w:r>
      <w:r w:rsidR="00E86A03">
        <w:rPr>
          <w:rFonts w:ascii="Arial" w:hAnsi="Arial" w:cs="Arial"/>
        </w:rPr>
        <w:t>__________________________</w:t>
      </w:r>
    </w:p>
    <w:p w14:paraId="77DE99EA" w14:textId="77777777" w:rsidR="007311E9" w:rsidRPr="00376DF3" w:rsidRDefault="007311E9" w:rsidP="007311E9">
      <w:pPr>
        <w:tabs>
          <w:tab w:val="left" w:pos="7815"/>
        </w:tabs>
        <w:jc w:val="right"/>
        <w:rPr>
          <w:rFonts w:ascii="Arial" w:hAnsi="Arial" w:cs="Arial"/>
        </w:rPr>
      </w:pPr>
      <w:r w:rsidRPr="009A348A">
        <w:rPr>
          <w:rFonts w:ascii="Arial" w:hAnsi="Arial" w:cs="Arial"/>
        </w:rPr>
        <w:t>L’insegnante</w:t>
      </w:r>
    </w:p>
    <w:p w14:paraId="31C393A1" w14:textId="77777777" w:rsidR="00EF0593" w:rsidRPr="00376DF3" w:rsidRDefault="007311E9" w:rsidP="007311E9">
      <w:pPr>
        <w:pStyle w:val="Titolo3"/>
        <w:jc w:val="right"/>
        <w:rPr>
          <w:rFonts w:ascii="Arial" w:hAnsi="Arial" w:cs="Arial"/>
        </w:rPr>
      </w:pPr>
      <w:r w:rsidRPr="00376DF3">
        <w:rPr>
          <w:rFonts w:ascii="Arial" w:hAnsi="Arial" w:cs="Arial"/>
        </w:rPr>
        <w:tab/>
      </w:r>
    </w:p>
    <w:sectPr w:rsidR="00EF0593" w:rsidRPr="00376DF3" w:rsidSect="00693B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09"/>
    <w:multiLevelType w:val="multilevel"/>
    <w:tmpl w:val="00000009"/>
    <w:name w:val="WW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000000A"/>
    <w:multiLevelType w:val="multilevel"/>
    <w:tmpl w:val="0000000A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000000B"/>
    <w:multiLevelType w:val="multilevel"/>
    <w:tmpl w:val="0000000B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0000000D"/>
    <w:multiLevelType w:val="multilevel"/>
    <w:tmpl w:val="0000000D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0000000E"/>
    <w:multiLevelType w:val="multilevel"/>
    <w:tmpl w:val="0000000E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0000000F"/>
    <w:multiLevelType w:val="multilevel"/>
    <w:tmpl w:val="0000000F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00000011"/>
    <w:multiLevelType w:val="multilevel"/>
    <w:tmpl w:val="00000011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00000012"/>
    <w:multiLevelType w:val="multilevel"/>
    <w:tmpl w:val="00000012"/>
    <w:name w:val="WW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00000013"/>
    <w:multiLevelType w:val="multilevel"/>
    <w:tmpl w:val="00000013"/>
    <w:name w:val="WW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00000014"/>
    <w:multiLevelType w:val="multilevel"/>
    <w:tmpl w:val="00000014"/>
    <w:name w:val="WW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00000015"/>
    <w:multiLevelType w:val="multilevel"/>
    <w:tmpl w:val="00000015"/>
    <w:name w:val="WW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00000016"/>
    <w:multiLevelType w:val="multilevel"/>
    <w:tmpl w:val="00000016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7"/>
    <w:multiLevelType w:val="multilevel"/>
    <w:tmpl w:val="00000017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8"/>
    <w:multiLevelType w:val="multilevel"/>
    <w:tmpl w:val="00000018"/>
    <w:name w:val="WW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E4643D"/>
    <w:multiLevelType w:val="hybridMultilevel"/>
    <w:tmpl w:val="1636544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5C505CA"/>
    <w:multiLevelType w:val="hybridMultilevel"/>
    <w:tmpl w:val="76FE6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5C52EE"/>
    <w:multiLevelType w:val="hybridMultilevel"/>
    <w:tmpl w:val="754E9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DF80F10"/>
    <w:multiLevelType w:val="hybridMultilevel"/>
    <w:tmpl w:val="F53A404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02B7137"/>
    <w:multiLevelType w:val="hybridMultilevel"/>
    <w:tmpl w:val="E4C88178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68655A3"/>
    <w:multiLevelType w:val="hybridMultilevel"/>
    <w:tmpl w:val="1856E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8D7AD3"/>
    <w:multiLevelType w:val="hybridMultilevel"/>
    <w:tmpl w:val="61A20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024F25"/>
    <w:multiLevelType w:val="hybridMultilevel"/>
    <w:tmpl w:val="EA50A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D46383"/>
    <w:multiLevelType w:val="hybridMultilevel"/>
    <w:tmpl w:val="D5829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F349CA"/>
    <w:multiLevelType w:val="hybridMultilevel"/>
    <w:tmpl w:val="46DE120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3B717E"/>
    <w:multiLevelType w:val="multilevel"/>
    <w:tmpl w:val="CD92E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32274F33"/>
    <w:multiLevelType w:val="hybridMultilevel"/>
    <w:tmpl w:val="F6D61B2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9D279C"/>
    <w:multiLevelType w:val="hybridMultilevel"/>
    <w:tmpl w:val="DFC400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324C20"/>
    <w:multiLevelType w:val="hybridMultilevel"/>
    <w:tmpl w:val="2DDEE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D4670F"/>
    <w:multiLevelType w:val="hybridMultilevel"/>
    <w:tmpl w:val="8DF42F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D508B1"/>
    <w:multiLevelType w:val="multilevel"/>
    <w:tmpl w:val="CD92E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5B0E7BA7"/>
    <w:multiLevelType w:val="hybridMultilevel"/>
    <w:tmpl w:val="0D9A4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DC697F"/>
    <w:multiLevelType w:val="hybridMultilevel"/>
    <w:tmpl w:val="1A9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32D01"/>
    <w:multiLevelType w:val="hybridMultilevel"/>
    <w:tmpl w:val="DE7AB0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301F0"/>
    <w:multiLevelType w:val="hybridMultilevel"/>
    <w:tmpl w:val="F1747B3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05B74"/>
    <w:multiLevelType w:val="hybridMultilevel"/>
    <w:tmpl w:val="179E77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E976E73"/>
    <w:multiLevelType w:val="hybridMultilevel"/>
    <w:tmpl w:val="1DE08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C43DC"/>
    <w:multiLevelType w:val="hybridMultilevel"/>
    <w:tmpl w:val="31F01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9482A"/>
    <w:multiLevelType w:val="multilevel"/>
    <w:tmpl w:val="CD92E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03048607">
    <w:abstractNumId w:val="34"/>
  </w:num>
  <w:num w:numId="2" w16cid:durableId="1182159761">
    <w:abstractNumId w:val="27"/>
  </w:num>
  <w:num w:numId="3" w16cid:durableId="281378380">
    <w:abstractNumId w:val="38"/>
  </w:num>
  <w:num w:numId="4" w16cid:durableId="1506287035">
    <w:abstractNumId w:val="32"/>
  </w:num>
  <w:num w:numId="5" w16cid:durableId="1498112043">
    <w:abstractNumId w:val="37"/>
  </w:num>
  <w:num w:numId="6" w16cid:durableId="974867574">
    <w:abstractNumId w:val="29"/>
  </w:num>
  <w:num w:numId="7" w16cid:durableId="2015378026">
    <w:abstractNumId w:val="42"/>
  </w:num>
  <w:num w:numId="8" w16cid:durableId="2068798457">
    <w:abstractNumId w:val="26"/>
  </w:num>
  <w:num w:numId="9" w16cid:durableId="1684627088">
    <w:abstractNumId w:val="23"/>
  </w:num>
  <w:num w:numId="10" w16cid:durableId="193269195">
    <w:abstractNumId w:val="35"/>
  </w:num>
  <w:num w:numId="11" w16cid:durableId="903754756">
    <w:abstractNumId w:val="43"/>
  </w:num>
  <w:num w:numId="12" w16cid:durableId="881206850">
    <w:abstractNumId w:val="41"/>
  </w:num>
  <w:num w:numId="13" w16cid:durableId="1393655362">
    <w:abstractNumId w:val="39"/>
  </w:num>
  <w:num w:numId="14" w16cid:durableId="147792161">
    <w:abstractNumId w:val="25"/>
  </w:num>
  <w:num w:numId="15" w16cid:durableId="2142922338">
    <w:abstractNumId w:val="28"/>
  </w:num>
  <w:num w:numId="16" w16cid:durableId="46536625">
    <w:abstractNumId w:val="21"/>
  </w:num>
  <w:num w:numId="17" w16cid:durableId="2078046317">
    <w:abstractNumId w:val="0"/>
  </w:num>
  <w:num w:numId="18" w16cid:durableId="279799262">
    <w:abstractNumId w:val="1"/>
  </w:num>
  <w:num w:numId="19" w16cid:durableId="1409770172">
    <w:abstractNumId w:val="2"/>
  </w:num>
  <w:num w:numId="20" w16cid:durableId="1518469603">
    <w:abstractNumId w:val="3"/>
  </w:num>
  <w:num w:numId="21" w16cid:durableId="1395814338">
    <w:abstractNumId w:val="4"/>
  </w:num>
  <w:num w:numId="22" w16cid:durableId="1762944351">
    <w:abstractNumId w:val="5"/>
  </w:num>
  <w:num w:numId="23" w16cid:durableId="169494857">
    <w:abstractNumId w:val="6"/>
  </w:num>
  <w:num w:numId="24" w16cid:durableId="1388870197">
    <w:abstractNumId w:val="7"/>
  </w:num>
  <w:num w:numId="25" w16cid:durableId="1786388612">
    <w:abstractNumId w:val="8"/>
  </w:num>
  <w:num w:numId="26" w16cid:durableId="1753165251">
    <w:abstractNumId w:val="9"/>
  </w:num>
  <w:num w:numId="27" w16cid:durableId="284042127">
    <w:abstractNumId w:val="10"/>
  </w:num>
  <w:num w:numId="28" w16cid:durableId="1680280042">
    <w:abstractNumId w:val="11"/>
  </w:num>
  <w:num w:numId="29" w16cid:durableId="1991136105">
    <w:abstractNumId w:val="12"/>
  </w:num>
  <w:num w:numId="30" w16cid:durableId="152725078">
    <w:abstractNumId w:val="13"/>
  </w:num>
  <w:num w:numId="31" w16cid:durableId="1404135536">
    <w:abstractNumId w:val="14"/>
  </w:num>
  <w:num w:numId="32" w16cid:durableId="1910068456">
    <w:abstractNumId w:val="15"/>
  </w:num>
  <w:num w:numId="33" w16cid:durableId="100224042">
    <w:abstractNumId w:val="16"/>
  </w:num>
  <w:num w:numId="34" w16cid:durableId="611979938">
    <w:abstractNumId w:val="17"/>
  </w:num>
  <w:num w:numId="35" w16cid:durableId="521748076">
    <w:abstractNumId w:val="18"/>
  </w:num>
  <w:num w:numId="36" w16cid:durableId="1878081362">
    <w:abstractNumId w:val="19"/>
  </w:num>
  <w:num w:numId="37" w16cid:durableId="381170765">
    <w:abstractNumId w:val="20"/>
  </w:num>
  <w:num w:numId="38" w16cid:durableId="324356161">
    <w:abstractNumId w:val="30"/>
  </w:num>
  <w:num w:numId="39" w16cid:durableId="921796369">
    <w:abstractNumId w:val="40"/>
  </w:num>
  <w:num w:numId="40" w16cid:durableId="2009091411">
    <w:abstractNumId w:val="22"/>
  </w:num>
  <w:num w:numId="41" w16cid:durableId="387874515">
    <w:abstractNumId w:val="24"/>
  </w:num>
  <w:num w:numId="42" w16cid:durableId="890386392">
    <w:abstractNumId w:val="21"/>
  </w:num>
  <w:num w:numId="43" w16cid:durableId="573273281">
    <w:abstractNumId w:val="22"/>
  </w:num>
  <w:num w:numId="44" w16cid:durableId="572348649">
    <w:abstractNumId w:val="40"/>
  </w:num>
  <w:num w:numId="45" w16cid:durableId="359361423">
    <w:abstractNumId w:val="44"/>
  </w:num>
  <w:num w:numId="46" w16cid:durableId="1419329972">
    <w:abstractNumId w:val="36"/>
  </w:num>
  <w:num w:numId="47" w16cid:durableId="1483766945">
    <w:abstractNumId w:val="33"/>
  </w:num>
  <w:num w:numId="48" w16cid:durableId="19206033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91A"/>
    <w:rsid w:val="00057132"/>
    <w:rsid w:val="000D4443"/>
    <w:rsid w:val="00151907"/>
    <w:rsid w:val="00227D58"/>
    <w:rsid w:val="00376DF3"/>
    <w:rsid w:val="004E691A"/>
    <w:rsid w:val="004F6E8D"/>
    <w:rsid w:val="006754D3"/>
    <w:rsid w:val="00693B17"/>
    <w:rsid w:val="006A5A09"/>
    <w:rsid w:val="007311E9"/>
    <w:rsid w:val="00736827"/>
    <w:rsid w:val="007405BD"/>
    <w:rsid w:val="007A641F"/>
    <w:rsid w:val="007F2DB2"/>
    <w:rsid w:val="008F2B8D"/>
    <w:rsid w:val="009205C1"/>
    <w:rsid w:val="00945F4B"/>
    <w:rsid w:val="009A348A"/>
    <w:rsid w:val="009D60F9"/>
    <w:rsid w:val="00AA5CC8"/>
    <w:rsid w:val="00BE13A4"/>
    <w:rsid w:val="00BE2C91"/>
    <w:rsid w:val="00CE2C7B"/>
    <w:rsid w:val="00E04C84"/>
    <w:rsid w:val="00E86A03"/>
    <w:rsid w:val="00EF0593"/>
    <w:rsid w:val="00F96826"/>
    <w:rsid w:val="00FA4F81"/>
    <w:rsid w:val="00FE1C57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63BE"/>
  <w15:docId w15:val="{E8D1DF20-BB0A-46C2-ABBE-AF9F1302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91A"/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6D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0D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4E6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E69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E691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E691A"/>
    <w:rPr>
      <w:rFonts w:asciiTheme="majorHAnsi" w:eastAsiaTheme="majorEastAsia" w:hAnsiTheme="majorHAnsi" w:cstheme="majorBidi"/>
      <w:b/>
      <w:bCs/>
      <w:i/>
      <w:iCs/>
      <w:color w:val="4F81BD" w:themeColor="accent1"/>
      <w:lang w:eastAsia="it-IT"/>
    </w:rPr>
  </w:style>
  <w:style w:type="paragraph" w:styleId="Paragrafoelenco">
    <w:name w:val="List Paragraph"/>
    <w:basedOn w:val="Normale"/>
    <w:qFormat/>
    <w:rsid w:val="004E691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E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E691A"/>
    <w:rPr>
      <w:i/>
      <w:iCs/>
    </w:rPr>
  </w:style>
  <w:style w:type="paragraph" w:styleId="Corpotesto">
    <w:name w:val="Body Text"/>
    <w:basedOn w:val="Normale"/>
    <w:link w:val="CorpotestoCarattere"/>
    <w:semiHidden/>
    <w:rsid w:val="004E69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4E69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0D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customStyle="1" w:styleId="Paragrafoelenco1">
    <w:name w:val="Paragrafo elenco1"/>
    <w:basedOn w:val="Normale"/>
    <w:rsid w:val="00FF0D64"/>
    <w:pPr>
      <w:suppressAutoHyphens/>
      <w:spacing w:after="0" w:line="240" w:lineRule="auto"/>
      <w:ind w:left="720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6D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94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2B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Normale1">
    <w:name w:val="Normale1"/>
    <w:rsid w:val="008F2B8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CE2C7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F81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4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81300n@istruzione.it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cotignol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MusicProf</dc:creator>
  <cp:lastModifiedBy>User</cp:lastModifiedBy>
  <cp:revision>3</cp:revision>
  <dcterms:created xsi:type="dcterms:W3CDTF">2023-10-11T20:27:00Z</dcterms:created>
  <dcterms:modified xsi:type="dcterms:W3CDTF">2023-10-11T20:28:00Z</dcterms:modified>
</cp:coreProperties>
</file>